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C0EA67" w14:textId="77777777" w:rsidR="00F804AF" w:rsidRPr="00841F17" w:rsidRDefault="00F804AF" w:rsidP="00F804AF">
      <w:pPr>
        <w:spacing w:line="397" w:lineRule="atLeast"/>
        <w:jc w:val="both"/>
        <w:rPr>
          <w:rFonts w:cs="Arial"/>
          <w:bCs/>
          <w:color w:val="000000"/>
          <w:sz w:val="20"/>
        </w:rPr>
      </w:pPr>
      <w:r w:rsidRPr="00841F17">
        <w:rPr>
          <w:rFonts w:cs="Arial"/>
          <w:bCs/>
          <w:color w:val="000000"/>
          <w:sz w:val="20"/>
        </w:rPr>
        <w:tab/>
      </w:r>
      <w:r w:rsidRPr="00841F17">
        <w:rPr>
          <w:rFonts w:cs="Arial"/>
          <w:bCs/>
          <w:color w:val="000000"/>
          <w:sz w:val="20"/>
        </w:rPr>
        <w:tab/>
      </w:r>
      <w:r w:rsidRPr="00841F17">
        <w:rPr>
          <w:rFonts w:cs="Arial"/>
          <w:bCs/>
          <w:color w:val="000000"/>
          <w:sz w:val="20"/>
        </w:rPr>
        <w:tab/>
      </w:r>
      <w:r w:rsidRPr="00841F17">
        <w:rPr>
          <w:rFonts w:cs="Arial"/>
          <w:bCs/>
          <w:color w:val="000000"/>
          <w:sz w:val="20"/>
        </w:rPr>
        <w:tab/>
      </w:r>
    </w:p>
    <w:p w14:paraId="0BED4411" w14:textId="77777777" w:rsidR="007D6ABD" w:rsidRPr="007D6ABD" w:rsidRDefault="002871FF" w:rsidP="007D6ABD">
      <w:pPr>
        <w:spacing w:line="380" w:lineRule="atLeast"/>
        <w:jc w:val="center"/>
        <w:rPr>
          <w:b/>
          <w:szCs w:val="24"/>
          <w:u w:val="single"/>
        </w:rPr>
      </w:pPr>
      <w:r w:rsidRPr="0036491F">
        <w:rPr>
          <w:b/>
          <w:szCs w:val="24"/>
          <w:u w:val="single"/>
        </w:rPr>
        <w:t xml:space="preserve">ALLEGATO </w:t>
      </w:r>
      <w:r w:rsidR="00955BB6">
        <w:rPr>
          <w:b/>
          <w:szCs w:val="24"/>
          <w:u w:val="single"/>
        </w:rPr>
        <w:t>C</w:t>
      </w:r>
    </w:p>
    <w:p w14:paraId="28590111" w14:textId="77777777" w:rsidR="002871FF" w:rsidRPr="007D6ABD" w:rsidRDefault="007D6ABD" w:rsidP="007D6ABD">
      <w:pPr>
        <w:spacing w:line="380" w:lineRule="atLeast"/>
        <w:jc w:val="center"/>
        <w:rPr>
          <w:b/>
          <w:sz w:val="20"/>
        </w:rPr>
      </w:pPr>
      <w:r w:rsidRPr="007D6ABD">
        <w:rPr>
          <w:b/>
          <w:sz w:val="20"/>
        </w:rPr>
        <w:t xml:space="preserve">(compilare il presente modulo per ciascuna ulteriore parte </w:t>
      </w:r>
      <w:r w:rsidR="00955BB6">
        <w:rPr>
          <w:b/>
          <w:sz w:val="20"/>
        </w:rPr>
        <w:t>convocata</w:t>
      </w:r>
      <w:r w:rsidRPr="007D6ABD">
        <w:rPr>
          <w:b/>
          <w:sz w:val="20"/>
        </w:rPr>
        <w:t>)</w:t>
      </w:r>
    </w:p>
    <w:p w14:paraId="798AA830" w14:textId="77777777" w:rsidR="0036491F" w:rsidRDefault="0036491F" w:rsidP="007D6ABD">
      <w:pPr>
        <w:spacing w:line="380" w:lineRule="atLeast"/>
        <w:rPr>
          <w:b/>
          <w:sz w:val="20"/>
        </w:rPr>
      </w:pPr>
    </w:p>
    <w:p w14:paraId="5763306C" w14:textId="77777777" w:rsidR="007D6ABD" w:rsidRDefault="007D6ABD">
      <w:pPr>
        <w:spacing w:line="200" w:lineRule="atLeast"/>
        <w:rPr>
          <w:b/>
          <w:sz w:val="20"/>
        </w:rPr>
      </w:pPr>
    </w:p>
    <w:p w14:paraId="13458A29" w14:textId="77777777" w:rsidR="002871FF" w:rsidRPr="003B7F59" w:rsidRDefault="007D6ABD">
      <w:pPr>
        <w:spacing w:line="200" w:lineRule="atLeast"/>
        <w:rPr>
          <w:sz w:val="20"/>
        </w:rPr>
      </w:pPr>
      <w:r>
        <w:rPr>
          <w:b/>
          <w:sz w:val="20"/>
        </w:rPr>
        <w:t>ALTRA PARTE</w:t>
      </w:r>
      <w:r w:rsidR="000E263E" w:rsidRPr="00871713">
        <w:rPr>
          <w:b/>
          <w:sz w:val="20"/>
        </w:rPr>
        <w:t xml:space="preserve"> </w:t>
      </w:r>
      <w:r w:rsidR="00955BB6">
        <w:rPr>
          <w:b/>
          <w:sz w:val="20"/>
        </w:rPr>
        <w:t>CONVOCATA</w:t>
      </w:r>
      <w:r>
        <w:rPr>
          <w:b/>
          <w:sz w:val="20"/>
        </w:rPr>
        <w:t xml:space="preserve"> </w:t>
      </w:r>
    </w:p>
    <w:p w14:paraId="6DD20216" w14:textId="77777777" w:rsidR="00A35024" w:rsidRPr="00F36C35" w:rsidRDefault="00A35024" w:rsidP="00A35024">
      <w:pPr>
        <w:numPr>
          <w:ilvl w:val="0"/>
          <w:numId w:val="11"/>
        </w:numPr>
        <w:autoSpaceDE w:val="0"/>
        <w:spacing w:line="397" w:lineRule="atLeast"/>
        <w:jc w:val="both"/>
        <w:rPr>
          <w:rFonts w:eastAsia="Arial" w:cs="Arial"/>
          <w:sz w:val="20"/>
        </w:rPr>
      </w:pPr>
      <w:r w:rsidRPr="00F36C35">
        <w:rPr>
          <w:rFonts w:eastAsia="Arial" w:cs="Arial"/>
          <w:sz w:val="20"/>
        </w:rPr>
        <w:t xml:space="preserve">Persona Fisica </w:t>
      </w:r>
    </w:p>
    <w:p w14:paraId="2CA6F2DD" w14:textId="77777777" w:rsidR="00A35024" w:rsidRPr="00F36C35" w:rsidRDefault="00A35024" w:rsidP="00A35024">
      <w:pPr>
        <w:numPr>
          <w:ilvl w:val="0"/>
          <w:numId w:val="11"/>
        </w:numPr>
        <w:autoSpaceDE w:val="0"/>
        <w:spacing w:line="397" w:lineRule="atLeast"/>
        <w:jc w:val="both"/>
        <w:rPr>
          <w:rFonts w:eastAsia="Arial" w:cs="Arial"/>
          <w:sz w:val="20"/>
        </w:rPr>
      </w:pPr>
      <w:r w:rsidRPr="00F36C35">
        <w:rPr>
          <w:rFonts w:eastAsia="Arial" w:cs="Arial"/>
          <w:sz w:val="20"/>
        </w:rPr>
        <w:t>Professionista/Impresa Individuale</w:t>
      </w:r>
    </w:p>
    <w:p w14:paraId="1BBFDF48" w14:textId="77777777" w:rsidR="00A35024" w:rsidRPr="00F36C35" w:rsidRDefault="00A35024" w:rsidP="00A35024">
      <w:pPr>
        <w:numPr>
          <w:ilvl w:val="0"/>
          <w:numId w:val="11"/>
        </w:numPr>
        <w:autoSpaceDE w:val="0"/>
        <w:spacing w:line="397" w:lineRule="atLeast"/>
        <w:jc w:val="both"/>
        <w:rPr>
          <w:rFonts w:eastAsia="Arial" w:cs="Arial"/>
          <w:sz w:val="20"/>
        </w:rPr>
      </w:pPr>
      <w:r w:rsidRPr="00F36C35">
        <w:rPr>
          <w:rFonts w:eastAsia="Arial" w:cs="Arial"/>
          <w:sz w:val="20"/>
        </w:rPr>
        <w:t>Persona Giuridica/Ente/Associazione</w:t>
      </w:r>
    </w:p>
    <w:p w14:paraId="2AE57C36" w14:textId="77777777" w:rsidR="00A35024" w:rsidRPr="00F36C35" w:rsidRDefault="00A35024" w:rsidP="00A35024">
      <w:pPr>
        <w:numPr>
          <w:ilvl w:val="0"/>
          <w:numId w:val="11"/>
        </w:numPr>
        <w:autoSpaceDE w:val="0"/>
        <w:spacing w:line="397" w:lineRule="atLeast"/>
        <w:jc w:val="both"/>
        <w:rPr>
          <w:rFonts w:eastAsia="Arial" w:cs="Arial"/>
          <w:sz w:val="20"/>
        </w:rPr>
      </w:pPr>
      <w:r w:rsidRPr="00F36C35">
        <w:rPr>
          <w:rFonts w:eastAsia="Arial" w:cs="Arial"/>
          <w:sz w:val="20"/>
        </w:rPr>
        <w:t>Condominio</w:t>
      </w:r>
    </w:p>
    <w:p w14:paraId="40DB0027" w14:textId="77777777" w:rsidR="002871FF" w:rsidRPr="00871713" w:rsidRDefault="002871FF">
      <w:pPr>
        <w:spacing w:line="200" w:lineRule="atLeast"/>
        <w:rPr>
          <w:b/>
          <w:sz w:val="20"/>
        </w:rPr>
      </w:pPr>
    </w:p>
    <w:p w14:paraId="2CA1BE86" w14:textId="77777777" w:rsidR="008F3010" w:rsidRPr="00871713" w:rsidRDefault="008F3010" w:rsidP="008F3010">
      <w:pPr>
        <w:autoSpaceDE w:val="0"/>
        <w:spacing w:line="397" w:lineRule="atLeast"/>
        <w:jc w:val="both"/>
        <w:rPr>
          <w:rFonts w:cs="Arial"/>
          <w:sz w:val="20"/>
        </w:rPr>
      </w:pPr>
      <w:r w:rsidRPr="00871713">
        <w:rPr>
          <w:rFonts w:eastAsia="Arial" w:cs="Arial"/>
          <w:sz w:val="20"/>
        </w:rPr>
        <w:t xml:space="preserve">Il sottoscritto/a </w:t>
      </w:r>
      <w:r w:rsidRPr="00871713">
        <w:rPr>
          <w:rFonts w:cs="Arial"/>
          <w:sz w:val="20"/>
        </w:rPr>
        <w:t xml:space="preserve">_______________________________________________________________ nato a _______________________ il _______________ residente in via ______________________________________ n°  _________ CAP _____________ città ______________________ prov.______ </w:t>
      </w:r>
    </w:p>
    <w:p w14:paraId="5416D2CD" w14:textId="77777777" w:rsidR="008F3010" w:rsidRPr="00871713" w:rsidRDefault="008F3010" w:rsidP="008F3010">
      <w:pPr>
        <w:autoSpaceDE w:val="0"/>
        <w:spacing w:line="397" w:lineRule="atLeast"/>
        <w:jc w:val="both"/>
        <w:rPr>
          <w:rFonts w:eastAsia="Arial" w:cs="Arial"/>
          <w:sz w:val="20"/>
        </w:rPr>
      </w:pPr>
      <w:r w:rsidRPr="00871713">
        <w:rPr>
          <w:rFonts w:eastAsia="Arial" w:cs="Arial"/>
          <w:sz w:val="20"/>
        </w:rPr>
        <w:t xml:space="preserve">tel._______________ fax______________ cellulare_________________ </w:t>
      </w:r>
    </w:p>
    <w:p w14:paraId="0AA1DE30" w14:textId="77777777" w:rsidR="008F3010" w:rsidRPr="007D6ABD" w:rsidRDefault="008F3010" w:rsidP="008F3010">
      <w:pPr>
        <w:autoSpaceDE w:val="0"/>
        <w:spacing w:line="397" w:lineRule="atLeast"/>
        <w:jc w:val="both"/>
        <w:rPr>
          <w:rFonts w:cs="Arial"/>
          <w:sz w:val="20"/>
        </w:rPr>
      </w:pPr>
      <w:r w:rsidRPr="00871713">
        <w:rPr>
          <w:rFonts w:eastAsia="Arial" w:cs="Arial"/>
          <w:sz w:val="20"/>
        </w:rPr>
        <w:t>e-mail</w:t>
      </w:r>
      <w:r w:rsidRPr="00871713">
        <w:rPr>
          <w:rFonts w:cs="Arial"/>
          <w:sz w:val="20"/>
        </w:rPr>
        <w:t>___</w:t>
      </w:r>
      <w:r w:rsidR="007D6ABD">
        <w:rPr>
          <w:rFonts w:cs="Arial"/>
          <w:sz w:val="20"/>
        </w:rPr>
        <w:t xml:space="preserve">______________________________ </w:t>
      </w:r>
      <w:r w:rsidRPr="00871713">
        <w:rPr>
          <w:rFonts w:cs="Arial"/>
          <w:sz w:val="20"/>
        </w:rPr>
        <w:t>PEC _________</w:t>
      </w:r>
      <w:r w:rsidR="007D6ABD">
        <w:rPr>
          <w:rFonts w:cs="Arial"/>
          <w:sz w:val="20"/>
        </w:rPr>
        <w:t>_____________________________</w:t>
      </w:r>
    </w:p>
    <w:p w14:paraId="7ED5977F" w14:textId="77777777" w:rsidR="008F3010" w:rsidRPr="007D6ABD" w:rsidRDefault="007D6ABD" w:rsidP="008F3010">
      <w:pPr>
        <w:autoSpaceDE w:val="0"/>
        <w:spacing w:line="397" w:lineRule="atLeast"/>
        <w:jc w:val="both"/>
        <w:rPr>
          <w:rFonts w:eastAsia="Arial" w:cs="Arial"/>
          <w:sz w:val="20"/>
        </w:rPr>
      </w:pPr>
      <w:r>
        <w:rPr>
          <w:rFonts w:eastAsia="Arial" w:cs="Arial"/>
          <w:sz w:val="20"/>
        </w:rPr>
        <w:t xml:space="preserve">P.IVA/ Codice Fiscale </w:t>
      </w:r>
      <w:r w:rsidR="008F3010" w:rsidRPr="00871713">
        <w:rPr>
          <w:rFonts w:cs="Arial"/>
          <w:sz w:val="20"/>
        </w:rPr>
        <w:t>_____________________________________________________________</w:t>
      </w:r>
    </w:p>
    <w:p w14:paraId="6321EEF3" w14:textId="77777777" w:rsidR="002871FF" w:rsidRPr="00871713" w:rsidRDefault="002871FF">
      <w:pPr>
        <w:pStyle w:val="Corpodeltesto21"/>
        <w:numPr>
          <w:ilvl w:val="0"/>
          <w:numId w:val="8"/>
        </w:numPr>
        <w:spacing w:line="397" w:lineRule="atLeast"/>
        <w:rPr>
          <w:rFonts w:cs="Arial"/>
          <w:b/>
          <w:bCs/>
        </w:rPr>
      </w:pPr>
      <w:r w:rsidRPr="00871713">
        <w:rPr>
          <w:rFonts w:cs="Arial"/>
          <w:b/>
          <w:bCs/>
        </w:rPr>
        <w:t>in proprio</w:t>
      </w:r>
    </w:p>
    <w:p w14:paraId="27D8DE62" w14:textId="77777777" w:rsidR="00A35024" w:rsidRPr="00871713" w:rsidRDefault="002871FF">
      <w:pPr>
        <w:numPr>
          <w:ilvl w:val="0"/>
          <w:numId w:val="8"/>
        </w:numPr>
        <w:autoSpaceDE w:val="0"/>
        <w:spacing w:line="397" w:lineRule="atLeast"/>
        <w:jc w:val="both"/>
        <w:rPr>
          <w:rFonts w:cs="Arial"/>
          <w:b/>
          <w:color w:val="000000"/>
          <w:sz w:val="20"/>
        </w:rPr>
      </w:pPr>
      <w:r w:rsidRPr="00871713">
        <w:rPr>
          <w:rFonts w:cs="Arial"/>
          <w:b/>
          <w:bCs/>
          <w:sz w:val="20"/>
        </w:rPr>
        <w:t>quale titolare o legale rappresentante dell’impresa</w:t>
      </w:r>
      <w:r w:rsidRPr="00871713">
        <w:rPr>
          <w:rStyle w:val="Rimandonotaapidipagina1"/>
          <w:rFonts w:eastAsia="Arial" w:cs="Arial"/>
          <w:b/>
          <w:bCs/>
          <w:sz w:val="20"/>
        </w:rPr>
        <w:footnoteReference w:id="1"/>
      </w:r>
      <w:r w:rsidR="003C37B5">
        <w:rPr>
          <w:rFonts w:cs="Arial"/>
          <w:b/>
          <w:bCs/>
          <w:color w:val="000000"/>
          <w:sz w:val="20"/>
        </w:rPr>
        <w:t xml:space="preserve">: </w:t>
      </w:r>
      <w:r w:rsidRPr="00871713">
        <w:rPr>
          <w:rFonts w:cs="Arial"/>
          <w:b/>
          <w:bCs/>
          <w:color w:val="000000"/>
          <w:sz w:val="20"/>
        </w:rPr>
        <w:t>(allegare visura camerale aggiornata)</w:t>
      </w:r>
    </w:p>
    <w:p w14:paraId="45D823FA" w14:textId="77777777" w:rsidR="002871FF" w:rsidRPr="00F36C35" w:rsidRDefault="00A35024">
      <w:pPr>
        <w:numPr>
          <w:ilvl w:val="0"/>
          <w:numId w:val="8"/>
        </w:numPr>
        <w:autoSpaceDE w:val="0"/>
        <w:spacing w:line="397" w:lineRule="atLeast"/>
        <w:jc w:val="both"/>
        <w:rPr>
          <w:rFonts w:cs="Arial"/>
          <w:color w:val="000000"/>
          <w:sz w:val="20"/>
        </w:rPr>
      </w:pPr>
      <w:r w:rsidRPr="00F36C35">
        <w:rPr>
          <w:rFonts w:cs="Arial"/>
          <w:b/>
          <w:bCs/>
          <w:color w:val="000000"/>
          <w:sz w:val="20"/>
        </w:rPr>
        <w:t>quale amministratore di Condominio</w:t>
      </w:r>
      <w:r w:rsidR="002871FF" w:rsidRPr="00F36C35">
        <w:rPr>
          <w:rFonts w:cs="Arial"/>
          <w:b/>
          <w:bCs/>
          <w:color w:val="000000"/>
          <w:sz w:val="20"/>
        </w:rPr>
        <w:t>:</w:t>
      </w:r>
    </w:p>
    <w:p w14:paraId="0FE90783" w14:textId="77777777" w:rsidR="008F3010" w:rsidRPr="00871713" w:rsidRDefault="008F3010" w:rsidP="008F3010">
      <w:pPr>
        <w:autoSpaceDE w:val="0"/>
        <w:spacing w:line="397" w:lineRule="atLeast"/>
        <w:jc w:val="both"/>
        <w:rPr>
          <w:rFonts w:cs="Arial"/>
          <w:color w:val="000000"/>
          <w:sz w:val="20"/>
        </w:rPr>
      </w:pPr>
      <w:r w:rsidRPr="00871713">
        <w:rPr>
          <w:rFonts w:cs="Arial"/>
          <w:color w:val="000000"/>
          <w:sz w:val="20"/>
        </w:rPr>
        <w:t>_________________________________________________________</w:t>
      </w:r>
    </w:p>
    <w:p w14:paraId="79D1F052" w14:textId="77777777" w:rsidR="008F3010" w:rsidRPr="00871713" w:rsidRDefault="008F3010" w:rsidP="008F3010">
      <w:pPr>
        <w:autoSpaceDE w:val="0"/>
        <w:spacing w:line="397" w:lineRule="atLeast"/>
        <w:jc w:val="both"/>
        <w:rPr>
          <w:rFonts w:cs="Arial"/>
          <w:color w:val="000000"/>
          <w:sz w:val="20"/>
        </w:rPr>
      </w:pPr>
      <w:r w:rsidRPr="00871713">
        <w:rPr>
          <w:rFonts w:cs="Arial"/>
          <w:color w:val="000000"/>
          <w:sz w:val="20"/>
        </w:rPr>
        <w:t>con sede in via _________________________________ n°.  _________ CAP _____________ città __________________________________________ prov. ___________  tel. ________________________  fax __________________  e-mail</w:t>
      </w:r>
      <w:r w:rsidR="000E263E">
        <w:rPr>
          <w:rFonts w:cs="Arial"/>
          <w:color w:val="000000"/>
          <w:sz w:val="20"/>
        </w:rPr>
        <w:t xml:space="preserve"> </w:t>
      </w:r>
      <w:r w:rsidR="000E263E">
        <w:rPr>
          <w:rFonts w:cs="Arial"/>
          <w:color w:val="000000"/>
          <w:sz w:val="20"/>
        </w:rPr>
        <w:lastRenderedPageBreak/>
        <w:t>_______________________________</w:t>
      </w:r>
      <w:r w:rsidRPr="00871713">
        <w:rPr>
          <w:rFonts w:cs="Arial"/>
          <w:color w:val="000000"/>
          <w:sz w:val="20"/>
        </w:rPr>
        <w:t>PEC _____________________________P.IVA/ Codice Fiscale</w:t>
      </w:r>
      <w:r w:rsidR="000E263E">
        <w:rPr>
          <w:rFonts w:cs="Arial"/>
          <w:color w:val="000000"/>
          <w:sz w:val="20"/>
        </w:rPr>
        <w:t>___________________________________</w:t>
      </w:r>
    </w:p>
    <w:p w14:paraId="05FD81CA" w14:textId="77777777" w:rsidR="008F3010" w:rsidRPr="00871713" w:rsidRDefault="00F36C35" w:rsidP="008F3010">
      <w:pPr>
        <w:numPr>
          <w:ilvl w:val="0"/>
          <w:numId w:val="6"/>
        </w:numPr>
        <w:autoSpaceDE w:val="0"/>
        <w:spacing w:line="397" w:lineRule="atLeast"/>
        <w:jc w:val="both"/>
        <w:rPr>
          <w:rFonts w:cs="Arial"/>
          <w:b/>
          <w:color w:val="000000"/>
          <w:sz w:val="20"/>
        </w:rPr>
      </w:pPr>
      <w:r>
        <w:rPr>
          <w:rFonts w:cs="Arial"/>
          <w:b/>
          <w:bCs/>
          <w:color w:val="000000"/>
          <w:sz w:val="20"/>
        </w:rPr>
        <w:t>rappresentato</w:t>
      </w:r>
      <w:r w:rsidR="008F3010" w:rsidRPr="00871713">
        <w:rPr>
          <w:rFonts w:cs="Arial"/>
          <w:b/>
          <w:bCs/>
          <w:color w:val="000000"/>
          <w:sz w:val="20"/>
        </w:rPr>
        <w:t xml:space="preserve"> </w:t>
      </w:r>
      <w:r w:rsidR="008F3010" w:rsidRPr="00871713">
        <w:rPr>
          <w:rFonts w:cs="Arial"/>
          <w:b/>
          <w:bCs/>
          <w:color w:val="000000"/>
          <w:sz w:val="20"/>
          <w:vertAlign w:val="superscript"/>
        </w:rPr>
        <w:footnoteReference w:id="2"/>
      </w:r>
      <w:r w:rsidR="008F3010" w:rsidRPr="00871713">
        <w:rPr>
          <w:rFonts w:cs="Arial"/>
          <w:b/>
          <w:bCs/>
          <w:color w:val="000000"/>
          <w:sz w:val="20"/>
        </w:rPr>
        <w:t xml:space="preserve"> </w:t>
      </w:r>
      <w:r>
        <w:rPr>
          <w:rFonts w:cs="Arial"/>
          <w:b/>
          <w:bCs/>
          <w:color w:val="000000"/>
          <w:sz w:val="20"/>
        </w:rPr>
        <w:t xml:space="preserve">da </w:t>
      </w:r>
      <w:r w:rsidR="008F3010" w:rsidRPr="00871713">
        <w:rPr>
          <w:rFonts w:cs="Arial"/>
          <w:b/>
          <w:bCs/>
          <w:color w:val="000000"/>
          <w:sz w:val="20"/>
        </w:rPr>
        <w:t xml:space="preserve">(come da </w:t>
      </w:r>
      <w:r>
        <w:rPr>
          <w:rFonts w:cs="Arial"/>
          <w:b/>
          <w:bCs/>
          <w:color w:val="000000"/>
          <w:sz w:val="20"/>
        </w:rPr>
        <w:t>procura sostanziale in allegato</w:t>
      </w:r>
      <w:r w:rsidR="008F3010" w:rsidRPr="00871713">
        <w:rPr>
          <w:rFonts w:cs="Arial"/>
          <w:b/>
          <w:bCs/>
          <w:color w:val="000000"/>
          <w:sz w:val="20"/>
        </w:rPr>
        <w:t>)</w:t>
      </w:r>
      <w:r>
        <w:rPr>
          <w:rFonts w:cs="Arial"/>
          <w:b/>
          <w:bCs/>
          <w:color w:val="000000"/>
          <w:sz w:val="20"/>
        </w:rPr>
        <w:t>:</w:t>
      </w:r>
    </w:p>
    <w:p w14:paraId="6968C991" w14:textId="77777777" w:rsidR="008F3010" w:rsidRPr="00871713" w:rsidRDefault="008F3010" w:rsidP="008F3010">
      <w:pPr>
        <w:autoSpaceDE w:val="0"/>
        <w:spacing w:line="397" w:lineRule="atLeast"/>
        <w:jc w:val="both"/>
        <w:rPr>
          <w:rFonts w:cs="Arial"/>
          <w:color w:val="000000"/>
          <w:sz w:val="20"/>
        </w:rPr>
      </w:pPr>
      <w:r w:rsidRPr="00871713">
        <w:rPr>
          <w:rFonts w:cs="Arial"/>
          <w:color w:val="000000"/>
          <w:sz w:val="20"/>
        </w:rPr>
        <w:t xml:space="preserve">____________________________________________ </w:t>
      </w:r>
    </w:p>
    <w:p w14:paraId="7409BFCD" w14:textId="77777777" w:rsidR="008F3010" w:rsidRPr="00871713" w:rsidRDefault="008F3010" w:rsidP="008F3010">
      <w:pPr>
        <w:autoSpaceDE w:val="0"/>
        <w:spacing w:line="397" w:lineRule="atLeast"/>
        <w:jc w:val="both"/>
        <w:rPr>
          <w:rFonts w:cs="Arial"/>
          <w:color w:val="000000"/>
          <w:sz w:val="20"/>
        </w:rPr>
      </w:pPr>
      <w:r w:rsidRPr="00871713">
        <w:rPr>
          <w:rFonts w:cs="Arial"/>
          <w:color w:val="000000"/>
          <w:sz w:val="20"/>
        </w:rPr>
        <w:t xml:space="preserve">nato a ______________________________________ il _______________ </w:t>
      </w:r>
    </w:p>
    <w:p w14:paraId="35100C8A" w14:textId="77777777" w:rsidR="008F3010" w:rsidRPr="00871713" w:rsidRDefault="008F3010" w:rsidP="008F3010">
      <w:pPr>
        <w:autoSpaceDE w:val="0"/>
        <w:spacing w:line="397" w:lineRule="atLeast"/>
        <w:jc w:val="both"/>
        <w:rPr>
          <w:rFonts w:cs="Arial"/>
          <w:color w:val="000000"/>
          <w:sz w:val="20"/>
        </w:rPr>
      </w:pPr>
      <w:r w:rsidRPr="00871713">
        <w:rPr>
          <w:rFonts w:cs="Arial"/>
          <w:color w:val="000000"/>
          <w:sz w:val="20"/>
        </w:rPr>
        <w:t>residente in via ____________________________________ n° _________ CAP ____________ città ___________________ prov. ___________tel. ___________________ fax ________________</w:t>
      </w:r>
    </w:p>
    <w:p w14:paraId="43BDE7B8" w14:textId="77777777" w:rsidR="008F3010" w:rsidRPr="00871713" w:rsidRDefault="008F3010" w:rsidP="008F3010">
      <w:pPr>
        <w:autoSpaceDE w:val="0"/>
        <w:spacing w:line="397" w:lineRule="atLeast"/>
        <w:jc w:val="both"/>
        <w:rPr>
          <w:rFonts w:cs="Arial"/>
          <w:bCs/>
          <w:color w:val="000000"/>
          <w:sz w:val="20"/>
        </w:rPr>
      </w:pPr>
      <w:r w:rsidRPr="00871713">
        <w:rPr>
          <w:rFonts w:cs="Arial"/>
          <w:color w:val="000000"/>
          <w:sz w:val="20"/>
        </w:rPr>
        <w:t>e-</w:t>
      </w:r>
      <w:proofErr w:type="spellStart"/>
      <w:r w:rsidRPr="00871713">
        <w:rPr>
          <w:rFonts w:cs="Arial"/>
          <w:color w:val="000000"/>
          <w:sz w:val="20"/>
        </w:rPr>
        <w:t>mail_______________________________PEC</w:t>
      </w:r>
      <w:proofErr w:type="spellEnd"/>
      <w:r w:rsidRPr="00871713">
        <w:rPr>
          <w:rFonts w:cs="Arial"/>
          <w:color w:val="000000"/>
          <w:sz w:val="20"/>
        </w:rPr>
        <w:t xml:space="preserve"> ____________________________________</w:t>
      </w:r>
    </w:p>
    <w:p w14:paraId="676F52A9" w14:textId="77777777" w:rsidR="00F36C35" w:rsidRDefault="00F36C35">
      <w:pPr>
        <w:autoSpaceDE w:val="0"/>
        <w:spacing w:line="397" w:lineRule="atLeast"/>
        <w:jc w:val="both"/>
        <w:rPr>
          <w:rFonts w:cs="Arial"/>
          <w:bCs/>
          <w:color w:val="000000"/>
          <w:sz w:val="20"/>
        </w:rPr>
      </w:pPr>
      <w:r>
        <w:rPr>
          <w:rFonts w:cs="Arial"/>
          <w:bCs/>
          <w:color w:val="000000"/>
          <w:sz w:val="20"/>
        </w:rPr>
        <w:t>P.IVA/ Codice Fiscale</w:t>
      </w:r>
    </w:p>
    <w:p w14:paraId="34C30EE9" w14:textId="77777777" w:rsidR="00F36C35" w:rsidRPr="00F36C35" w:rsidRDefault="00F36C35">
      <w:pPr>
        <w:autoSpaceDE w:val="0"/>
        <w:spacing w:line="397" w:lineRule="atLeast"/>
        <w:jc w:val="both"/>
        <w:rPr>
          <w:rFonts w:cs="Arial"/>
          <w:bCs/>
          <w:color w:val="000000"/>
          <w:sz w:val="20"/>
        </w:rPr>
      </w:pPr>
    </w:p>
    <w:p w14:paraId="3A1FE19A" w14:textId="77777777" w:rsidR="003C37B5" w:rsidRPr="003C37B5" w:rsidRDefault="003C37B5" w:rsidP="003C37B5">
      <w:pPr>
        <w:autoSpaceDE w:val="0"/>
        <w:spacing w:line="397" w:lineRule="atLeast"/>
        <w:jc w:val="both"/>
        <w:rPr>
          <w:rFonts w:eastAsia="Wingdings-Regular" w:cs="Arial"/>
          <w:bCs/>
          <w:i/>
          <w:sz w:val="20"/>
        </w:rPr>
      </w:pPr>
      <w:r w:rsidRPr="006C568B">
        <w:rPr>
          <w:rFonts w:eastAsia="Wingdings-Regular" w:cs="Arial"/>
          <w:b/>
          <w:bCs/>
          <w:i/>
          <w:sz w:val="20"/>
        </w:rPr>
        <w:t xml:space="preserve">LEGALE DELLA/E PARTE </w:t>
      </w:r>
      <w:r w:rsidR="00955BB6">
        <w:rPr>
          <w:rFonts w:eastAsia="Wingdings-Regular" w:cs="Arial"/>
          <w:b/>
          <w:bCs/>
          <w:i/>
          <w:sz w:val="20"/>
        </w:rPr>
        <w:t>CONVOCATA</w:t>
      </w:r>
      <w:r w:rsidRPr="006C568B">
        <w:rPr>
          <w:rFonts w:eastAsia="Wingdings-Regular" w:cs="Arial"/>
          <w:b/>
          <w:bCs/>
          <w:i/>
          <w:sz w:val="20"/>
        </w:rPr>
        <w:t xml:space="preserve"> </w:t>
      </w:r>
      <w:r w:rsidRPr="003C37B5">
        <w:rPr>
          <w:rFonts w:eastAsia="Wingdings-Regular" w:cs="Arial"/>
          <w:bCs/>
          <w:i/>
          <w:sz w:val="20"/>
        </w:rPr>
        <w:t>(</w:t>
      </w:r>
      <w:r w:rsidRPr="003C37B5">
        <w:rPr>
          <w:rFonts w:eastAsia="Arial" w:cs="Arial"/>
          <w:bCs/>
          <w:sz w:val="20"/>
        </w:rPr>
        <w:t>difensore con specifica</w:t>
      </w:r>
      <w:r w:rsidRPr="003C37B5">
        <w:rPr>
          <w:rFonts w:eastAsia="Arial" w:cs="Arial"/>
          <w:bCs/>
          <w:color w:val="000000"/>
          <w:sz w:val="20"/>
        </w:rPr>
        <w:t xml:space="preserve"> procura </w:t>
      </w:r>
      <w:r w:rsidRPr="003C37B5">
        <w:rPr>
          <w:rFonts w:eastAsia="Arial" w:cs="Arial"/>
          <w:bCs/>
          <w:sz w:val="20"/>
        </w:rPr>
        <w:t>che si allega)</w:t>
      </w:r>
    </w:p>
    <w:p w14:paraId="741EAC6E" w14:textId="77777777" w:rsidR="003C37B5" w:rsidRPr="00871713" w:rsidRDefault="003C37B5" w:rsidP="003C37B5">
      <w:pPr>
        <w:autoSpaceDE w:val="0"/>
        <w:spacing w:line="397" w:lineRule="atLeast"/>
        <w:jc w:val="both"/>
        <w:rPr>
          <w:rFonts w:cs="Arial"/>
          <w:b/>
          <w:bCs/>
          <w:i/>
          <w:iCs/>
          <w:sz w:val="20"/>
        </w:rPr>
      </w:pPr>
      <w:r w:rsidRPr="00871713">
        <w:rPr>
          <w:rFonts w:eastAsia="Arial" w:cs="Arial"/>
          <w:bCs/>
          <w:color w:val="000000"/>
          <w:sz w:val="20"/>
        </w:rPr>
        <w:t>Nome e cognome</w:t>
      </w:r>
      <w:r>
        <w:rPr>
          <w:rFonts w:eastAsia="Arial" w:cs="Arial"/>
          <w:bCs/>
          <w:color w:val="000000"/>
          <w:sz w:val="20"/>
        </w:rPr>
        <w:t xml:space="preserve"> ____</w:t>
      </w:r>
      <w:r w:rsidRPr="00871713">
        <w:rPr>
          <w:rFonts w:eastAsia="Arial" w:cs="Arial"/>
          <w:bCs/>
          <w:color w:val="000000"/>
          <w:sz w:val="20"/>
        </w:rPr>
        <w:t>_____________________________________________</w:t>
      </w:r>
      <w:r w:rsidRPr="00871713">
        <w:rPr>
          <w:rFonts w:cs="Arial"/>
          <w:bCs/>
          <w:color w:val="000000"/>
          <w:sz w:val="20"/>
        </w:rPr>
        <w:t>___</w:t>
      </w:r>
      <w:r>
        <w:rPr>
          <w:rFonts w:cs="Arial"/>
          <w:bCs/>
          <w:color w:val="000000"/>
          <w:sz w:val="20"/>
        </w:rPr>
        <w:t xml:space="preserve">del Foro di </w:t>
      </w:r>
      <w:r w:rsidRPr="00871713">
        <w:rPr>
          <w:rFonts w:cs="Arial"/>
          <w:bCs/>
          <w:color w:val="000000"/>
          <w:sz w:val="20"/>
        </w:rPr>
        <w:t>________________________</w:t>
      </w:r>
      <w:r>
        <w:rPr>
          <w:rFonts w:cs="Arial"/>
          <w:bCs/>
          <w:color w:val="000000"/>
          <w:sz w:val="20"/>
        </w:rPr>
        <w:t xml:space="preserve">_____________ con </w:t>
      </w:r>
      <w:r w:rsidRPr="00871713">
        <w:rPr>
          <w:rFonts w:eastAsia="Arial" w:cs="Arial"/>
          <w:bCs/>
          <w:color w:val="000000"/>
          <w:sz w:val="20"/>
        </w:rPr>
        <w:t xml:space="preserve">domicilio/sede/studio in via/piazza </w:t>
      </w:r>
      <w:r w:rsidRPr="00871713">
        <w:rPr>
          <w:rFonts w:cs="Arial"/>
          <w:bCs/>
          <w:color w:val="000000"/>
          <w:sz w:val="20"/>
        </w:rPr>
        <w:t xml:space="preserve">_____________________________________ </w:t>
      </w:r>
      <w:r w:rsidRPr="00871713">
        <w:rPr>
          <w:rFonts w:eastAsia="Arial" w:cs="Arial"/>
          <w:bCs/>
          <w:color w:val="000000"/>
          <w:sz w:val="20"/>
        </w:rPr>
        <w:t xml:space="preserve">n° </w:t>
      </w:r>
      <w:r w:rsidRPr="00871713">
        <w:rPr>
          <w:rFonts w:cs="Arial"/>
          <w:bCs/>
          <w:color w:val="000000"/>
          <w:sz w:val="20"/>
        </w:rPr>
        <w:t xml:space="preserve">_______ </w:t>
      </w:r>
      <w:r w:rsidRPr="00871713">
        <w:rPr>
          <w:rFonts w:eastAsia="Arial" w:cs="Arial"/>
          <w:bCs/>
          <w:color w:val="000000"/>
          <w:sz w:val="20"/>
        </w:rPr>
        <w:t xml:space="preserve">Città </w:t>
      </w:r>
      <w:r w:rsidRPr="00871713">
        <w:rPr>
          <w:rFonts w:cs="Arial"/>
          <w:bCs/>
          <w:color w:val="000000"/>
          <w:sz w:val="20"/>
        </w:rPr>
        <w:t xml:space="preserve">_____________________________ </w:t>
      </w:r>
      <w:proofErr w:type="spellStart"/>
      <w:r w:rsidRPr="00871713">
        <w:rPr>
          <w:rFonts w:eastAsia="Arial" w:cs="Arial"/>
          <w:bCs/>
          <w:color w:val="000000"/>
          <w:sz w:val="20"/>
        </w:rPr>
        <w:t>prov</w:t>
      </w:r>
      <w:proofErr w:type="spellEnd"/>
      <w:r w:rsidRPr="00871713">
        <w:rPr>
          <w:rFonts w:eastAsia="Arial" w:cs="Arial"/>
          <w:bCs/>
          <w:color w:val="000000"/>
          <w:sz w:val="20"/>
        </w:rPr>
        <w:t>___</w:t>
      </w:r>
      <w:r>
        <w:rPr>
          <w:rFonts w:cs="Arial"/>
          <w:bCs/>
          <w:color w:val="000000"/>
          <w:sz w:val="20"/>
        </w:rPr>
        <w:t>________</w:t>
      </w:r>
      <w:proofErr w:type="spellStart"/>
      <w:r w:rsidRPr="00871713">
        <w:rPr>
          <w:rFonts w:eastAsia="Arial" w:cs="Arial"/>
          <w:bCs/>
          <w:color w:val="000000"/>
          <w:sz w:val="20"/>
        </w:rPr>
        <w:t>telefono</w:t>
      </w:r>
      <w:r w:rsidRPr="00871713">
        <w:rPr>
          <w:rFonts w:cs="Arial"/>
          <w:bCs/>
          <w:color w:val="000000"/>
          <w:sz w:val="20"/>
        </w:rPr>
        <w:t>______________cellulare</w:t>
      </w:r>
      <w:proofErr w:type="spellEnd"/>
      <w:r w:rsidRPr="00871713">
        <w:rPr>
          <w:rFonts w:cs="Arial"/>
          <w:bCs/>
          <w:color w:val="000000"/>
          <w:sz w:val="20"/>
        </w:rPr>
        <w:t xml:space="preserve"> ____________________</w:t>
      </w:r>
      <w:proofErr w:type="spellStart"/>
      <w:r w:rsidRPr="00871713">
        <w:rPr>
          <w:rFonts w:eastAsia="Arial" w:cs="Arial"/>
          <w:bCs/>
          <w:color w:val="000000"/>
          <w:sz w:val="20"/>
        </w:rPr>
        <w:t>fax</w:t>
      </w:r>
      <w:r w:rsidRPr="00871713">
        <w:rPr>
          <w:rFonts w:cs="Arial"/>
          <w:bCs/>
          <w:color w:val="000000"/>
          <w:sz w:val="20"/>
        </w:rPr>
        <w:t>________________</w:t>
      </w:r>
      <w:r>
        <w:rPr>
          <w:rFonts w:cs="Arial"/>
          <w:bCs/>
          <w:color w:val="000000"/>
          <w:sz w:val="20"/>
        </w:rPr>
        <w:t>e</w:t>
      </w:r>
      <w:proofErr w:type="spellEnd"/>
      <w:r w:rsidRPr="00871713">
        <w:rPr>
          <w:rFonts w:cs="Arial"/>
          <w:bCs/>
          <w:color w:val="000000"/>
          <w:sz w:val="20"/>
        </w:rPr>
        <w:t>-mail __________________________</w:t>
      </w:r>
      <w:r>
        <w:rPr>
          <w:rFonts w:cs="Arial"/>
          <w:bCs/>
          <w:color w:val="000000"/>
          <w:sz w:val="20"/>
        </w:rPr>
        <w:t xml:space="preserve"> </w:t>
      </w:r>
      <w:r w:rsidRPr="00871713">
        <w:rPr>
          <w:rFonts w:cs="Arial"/>
          <w:bCs/>
          <w:color w:val="000000"/>
          <w:sz w:val="20"/>
        </w:rPr>
        <w:t>PEC _______________________________________</w:t>
      </w:r>
    </w:p>
    <w:p w14:paraId="57C9EFD8" w14:textId="77777777" w:rsidR="000E263E" w:rsidRDefault="000E263E">
      <w:pPr>
        <w:pStyle w:val="Corpodeltesto21"/>
        <w:spacing w:line="397" w:lineRule="atLeast"/>
        <w:rPr>
          <w:rFonts w:cs="Arial"/>
          <w:b/>
          <w:bCs/>
          <w:i/>
          <w:iCs/>
          <w:u w:val="single"/>
        </w:rPr>
      </w:pPr>
    </w:p>
    <w:p w14:paraId="79032348" w14:textId="77777777" w:rsidR="002871FF" w:rsidRPr="00871713" w:rsidRDefault="002871FF">
      <w:pPr>
        <w:pStyle w:val="Corpodeltesto21"/>
        <w:spacing w:line="397" w:lineRule="atLeast"/>
        <w:rPr>
          <w:rFonts w:cs="Arial"/>
        </w:rPr>
      </w:pPr>
      <w:r w:rsidRPr="00871713">
        <w:rPr>
          <w:rFonts w:cs="Arial"/>
          <w:b/>
          <w:bCs/>
          <w:i/>
          <w:iCs/>
          <w:u w:val="single"/>
        </w:rPr>
        <w:t>ALLEGATI</w:t>
      </w:r>
    </w:p>
    <w:p w14:paraId="086D7DFE" w14:textId="77777777" w:rsidR="002871FF" w:rsidRPr="00871713" w:rsidRDefault="002871FF">
      <w:pPr>
        <w:pStyle w:val="Corpodeltesto21"/>
        <w:spacing w:line="397" w:lineRule="atLeast"/>
        <w:rPr>
          <w:rFonts w:cs="Arial"/>
        </w:rPr>
      </w:pPr>
      <w:r w:rsidRPr="00871713">
        <w:rPr>
          <w:rFonts w:cs="Arial"/>
        </w:rPr>
        <w:t xml:space="preserve">Si allegano i seguenti documenti </w:t>
      </w:r>
      <w:r w:rsidRPr="00871713">
        <w:rPr>
          <w:rFonts w:cs="Arial"/>
          <w:i/>
          <w:iCs/>
        </w:rPr>
        <w:t>(barrare le voci che interessano)</w:t>
      </w:r>
      <w:r w:rsidRPr="00871713">
        <w:rPr>
          <w:rFonts w:cs="Arial"/>
        </w:rPr>
        <w:t>:</w:t>
      </w:r>
    </w:p>
    <w:p w14:paraId="6B871E10" w14:textId="77777777" w:rsidR="002871FF" w:rsidRPr="00871713" w:rsidRDefault="002871FF">
      <w:pPr>
        <w:pStyle w:val="Corpodeltesto21"/>
        <w:numPr>
          <w:ilvl w:val="0"/>
          <w:numId w:val="3"/>
        </w:numPr>
        <w:tabs>
          <w:tab w:val="left" w:pos="720"/>
        </w:tabs>
        <w:spacing w:line="397" w:lineRule="atLeast"/>
        <w:rPr>
          <w:rFonts w:cs="Arial"/>
        </w:rPr>
      </w:pPr>
      <w:r w:rsidRPr="00871713">
        <w:rPr>
          <w:rFonts w:cs="Arial"/>
        </w:rPr>
        <w:t>copia documento d’identità in corso di validità (obbligatorio);</w:t>
      </w:r>
    </w:p>
    <w:p w14:paraId="39992CC5" w14:textId="77777777" w:rsidR="002871FF" w:rsidRPr="00871713" w:rsidRDefault="002871FF">
      <w:pPr>
        <w:pStyle w:val="Corpodeltesto21"/>
        <w:numPr>
          <w:ilvl w:val="0"/>
          <w:numId w:val="3"/>
        </w:numPr>
        <w:tabs>
          <w:tab w:val="left" w:pos="720"/>
        </w:tabs>
        <w:spacing w:line="397" w:lineRule="atLeast"/>
        <w:rPr>
          <w:rFonts w:cs="Arial"/>
          <w:color w:val="000000"/>
        </w:rPr>
      </w:pPr>
      <w:r w:rsidRPr="00871713">
        <w:rPr>
          <w:rFonts w:cs="Arial"/>
        </w:rPr>
        <w:t xml:space="preserve">mandato a conciliare (obbligatorio); </w:t>
      </w:r>
    </w:p>
    <w:p w14:paraId="44575D34" w14:textId="77777777" w:rsidR="002871FF" w:rsidRPr="00871713" w:rsidRDefault="002871FF">
      <w:pPr>
        <w:pStyle w:val="Corpodeltesto21"/>
        <w:numPr>
          <w:ilvl w:val="0"/>
          <w:numId w:val="3"/>
        </w:numPr>
        <w:tabs>
          <w:tab w:val="left" w:pos="720"/>
        </w:tabs>
        <w:spacing w:line="397" w:lineRule="atLeast"/>
        <w:rPr>
          <w:rFonts w:cs="Arial"/>
          <w:color w:val="000000"/>
        </w:rPr>
      </w:pPr>
      <w:r w:rsidRPr="00871713">
        <w:rPr>
          <w:rFonts w:cs="Arial"/>
          <w:color w:val="000000"/>
        </w:rPr>
        <w:t>visura camerale aggiornata (obbligatoria se trattasi di società);</w:t>
      </w:r>
    </w:p>
    <w:p w14:paraId="669F7359" w14:textId="77777777" w:rsidR="002871FF" w:rsidRDefault="002871FF">
      <w:pPr>
        <w:pStyle w:val="Corpodeltesto21"/>
        <w:numPr>
          <w:ilvl w:val="0"/>
          <w:numId w:val="3"/>
        </w:numPr>
        <w:tabs>
          <w:tab w:val="left" w:pos="720"/>
        </w:tabs>
        <w:spacing w:line="397" w:lineRule="atLeast"/>
        <w:rPr>
          <w:rFonts w:cs="Arial"/>
          <w:color w:val="000000"/>
        </w:rPr>
      </w:pPr>
      <w:r w:rsidRPr="00871713">
        <w:rPr>
          <w:rFonts w:cs="Arial"/>
          <w:color w:val="000000"/>
        </w:rPr>
        <w:t>atto costitutivo/statuto (obbligatorio se trattasi di ente non iscr</w:t>
      </w:r>
      <w:r w:rsidR="005613FE">
        <w:rPr>
          <w:rFonts w:cs="Arial"/>
          <w:color w:val="000000"/>
        </w:rPr>
        <w:t>itto al registro delle imprese)</w:t>
      </w:r>
    </w:p>
    <w:p w14:paraId="0E1906E9" w14:textId="77777777" w:rsidR="005613FE" w:rsidRPr="00871713" w:rsidRDefault="005613FE" w:rsidP="005613FE">
      <w:pPr>
        <w:pStyle w:val="Corpodeltesto21"/>
        <w:numPr>
          <w:ilvl w:val="0"/>
          <w:numId w:val="3"/>
        </w:numPr>
        <w:tabs>
          <w:tab w:val="left" w:pos="720"/>
        </w:tabs>
        <w:spacing w:line="397" w:lineRule="atLeast"/>
        <w:rPr>
          <w:rFonts w:eastAsia="Wingdings-Regular" w:cs="Arial"/>
          <w:color w:val="000000"/>
        </w:rPr>
      </w:pPr>
      <w:r w:rsidRPr="00871713">
        <w:rPr>
          <w:rFonts w:cs="Arial"/>
        </w:rPr>
        <w:t>ulteriore documentazione:</w:t>
      </w:r>
    </w:p>
    <w:p w14:paraId="712AC97F" w14:textId="77777777" w:rsidR="005613FE" w:rsidRDefault="005613FE" w:rsidP="005613FE">
      <w:pPr>
        <w:pStyle w:val="Corpodeltesto21"/>
        <w:autoSpaceDE w:val="0"/>
        <w:spacing w:line="397" w:lineRule="atLeast"/>
        <w:jc w:val="left"/>
        <w:rPr>
          <w:rFonts w:eastAsia="Wingdings-Regular" w:cs="Arial"/>
          <w:color w:val="000000"/>
        </w:rPr>
      </w:pPr>
      <w:r w:rsidRPr="00871713">
        <w:rPr>
          <w:rFonts w:eastAsia="Wingdings-Regular" w:cs="Arial"/>
          <w:color w:val="000000"/>
        </w:rPr>
        <w:t>______________________________________________________________________________________________________________________________________________________________________________________________________________________________________________________</w:t>
      </w:r>
    </w:p>
    <w:p w14:paraId="1180F777" w14:textId="77777777" w:rsidR="005613FE" w:rsidRPr="00871713" w:rsidRDefault="005613FE" w:rsidP="005613FE">
      <w:pPr>
        <w:pStyle w:val="Corpodeltesto21"/>
        <w:spacing w:line="397" w:lineRule="atLeast"/>
        <w:ind w:left="720"/>
        <w:rPr>
          <w:rFonts w:cs="Arial"/>
          <w:color w:val="000000"/>
        </w:rPr>
      </w:pPr>
    </w:p>
    <w:p w14:paraId="1BA23A1E" w14:textId="77777777" w:rsidR="004F778D" w:rsidRPr="001B4ACF" w:rsidRDefault="004F778D" w:rsidP="004F778D">
      <w:pPr>
        <w:tabs>
          <w:tab w:val="num" w:pos="142"/>
        </w:tabs>
        <w:spacing w:line="360" w:lineRule="auto"/>
        <w:ind w:left="142" w:right="-709"/>
        <w:jc w:val="center"/>
        <w:rPr>
          <w:rFonts w:cs="Arial"/>
          <w:b/>
          <w:bCs/>
          <w:color w:val="000000"/>
          <w:sz w:val="20"/>
        </w:rPr>
      </w:pPr>
      <w:r w:rsidRPr="001B4ACF">
        <w:rPr>
          <w:rFonts w:cs="Arial"/>
          <w:b/>
          <w:bCs/>
          <w:color w:val="000000"/>
          <w:sz w:val="20"/>
        </w:rPr>
        <w:t>DICHIARAZIONI</w:t>
      </w:r>
    </w:p>
    <w:p w14:paraId="399C58FB" w14:textId="77777777" w:rsidR="00C13D62" w:rsidRDefault="00C13D62" w:rsidP="00C13D62">
      <w:pPr>
        <w:pStyle w:val="Corpodeltesto21"/>
        <w:numPr>
          <w:ilvl w:val="0"/>
          <w:numId w:val="3"/>
        </w:numPr>
        <w:ind w:right="-709"/>
        <w:rPr>
          <w:rFonts w:cs="Arial"/>
          <w:bCs/>
          <w:color w:val="000000"/>
        </w:rPr>
      </w:pPr>
      <w:r w:rsidRPr="00A64966">
        <w:rPr>
          <w:rFonts w:cs="Arial"/>
          <w:bCs/>
          <w:color w:val="000000"/>
        </w:rPr>
        <w:t>Il sottoscritto dichiara di avere preso vision</w:t>
      </w:r>
      <w:r w:rsidRPr="00A64966">
        <w:rPr>
          <w:rFonts w:cs="Arial"/>
          <w:bCs/>
        </w:rPr>
        <w:t>e del Regolamento della procedura di mediazione applicato dall’Organismo di Mediazione Forense di Pordenone consultabile sul sito www.ordineavvocatipordenone.it, d</w:t>
      </w:r>
      <w:r w:rsidRPr="00A64966">
        <w:rPr>
          <w:rFonts w:cs="Arial"/>
          <w:bCs/>
          <w:color w:val="000000"/>
        </w:rPr>
        <w:t xml:space="preserve">i accettarne senza riserva alcuna il contenuto, i Principi di comportamento e le relative Tariffe, secondo quanto previsto </w:t>
      </w:r>
      <w:r w:rsidRPr="00A64966">
        <w:t xml:space="preserve">dall’articolo 16, comma 2 del d. lgs. 28/2010, dagli artt. 28 e segg. del DM 150 del 24.10.2023 e della relativa Tabella A). </w:t>
      </w:r>
    </w:p>
    <w:p w14:paraId="3E0E64FC" w14:textId="77777777" w:rsidR="00C13D62" w:rsidRDefault="00C13D62" w:rsidP="00C13D62">
      <w:pPr>
        <w:pStyle w:val="Corpodeltesto21"/>
        <w:ind w:left="360" w:right="-709"/>
        <w:rPr>
          <w:rFonts w:cs="Arial"/>
          <w:bCs/>
          <w:color w:val="000000"/>
        </w:rPr>
      </w:pPr>
      <w:r w:rsidRPr="006F2B64">
        <w:rPr>
          <w:rFonts w:cs="Arial"/>
          <w:bCs/>
          <w:color w:val="000000"/>
        </w:rPr>
        <w:t>Il sottoscritto altresì dichiara</w:t>
      </w:r>
      <w:r>
        <w:rPr>
          <w:rFonts w:cs="Arial"/>
          <w:bCs/>
          <w:color w:val="000000"/>
        </w:rPr>
        <w:t>:</w:t>
      </w:r>
    </w:p>
    <w:p w14:paraId="4944DC2E" w14:textId="77777777" w:rsidR="00C13D62" w:rsidRDefault="00C13D62" w:rsidP="00C13D62">
      <w:pPr>
        <w:pStyle w:val="Corpodeltesto21"/>
        <w:numPr>
          <w:ilvl w:val="0"/>
          <w:numId w:val="3"/>
        </w:numPr>
        <w:ind w:right="-709"/>
        <w:rPr>
          <w:rFonts w:cs="Arial"/>
          <w:bCs/>
          <w:color w:val="000000"/>
        </w:rPr>
      </w:pPr>
      <w:r w:rsidRPr="006F2B64">
        <w:rPr>
          <w:rFonts w:cs="Arial"/>
          <w:bCs/>
          <w:color w:val="000000"/>
        </w:rPr>
        <w:t>di non aver avviato la medesima procedura presso altri organismi di mediazione</w:t>
      </w:r>
      <w:r>
        <w:rPr>
          <w:rFonts w:cs="Arial"/>
          <w:bCs/>
          <w:color w:val="000000"/>
        </w:rPr>
        <w:t>.</w:t>
      </w:r>
    </w:p>
    <w:p w14:paraId="71BFB93C" w14:textId="77777777" w:rsidR="00C13D62" w:rsidRDefault="00C13D62" w:rsidP="00C13D62">
      <w:pPr>
        <w:pStyle w:val="Corpodeltesto21"/>
        <w:numPr>
          <w:ilvl w:val="0"/>
          <w:numId w:val="3"/>
        </w:numPr>
        <w:ind w:right="-709"/>
        <w:rPr>
          <w:rFonts w:cs="Arial"/>
          <w:bCs/>
          <w:color w:val="000000"/>
        </w:rPr>
      </w:pPr>
      <w:r>
        <w:rPr>
          <w:rFonts w:cs="Arial"/>
          <w:bCs/>
          <w:color w:val="000000"/>
        </w:rPr>
        <w:t>Il sottoscritto prende atto che la comunicazione di avvio della procedura di mediazione è stata fatta dalla Segreteria amministrativa dell’OMF nei termini di cui al Regolamento ed esonera l’OMF da qualsivoglia responsabilità in merito all’esito della stessa.</w:t>
      </w:r>
    </w:p>
    <w:p w14:paraId="63321B8B" w14:textId="77777777" w:rsidR="004F778D" w:rsidRPr="00C13D62" w:rsidRDefault="004F778D" w:rsidP="00C13D62">
      <w:pPr>
        <w:spacing w:line="360" w:lineRule="auto"/>
        <w:ind w:right="-709"/>
        <w:jc w:val="both"/>
        <w:rPr>
          <w:rFonts w:cs="Arial"/>
          <w:bCs/>
          <w:color w:val="000000"/>
          <w:sz w:val="20"/>
        </w:rPr>
      </w:pPr>
    </w:p>
    <w:p w14:paraId="1457A14E" w14:textId="77777777" w:rsidR="004F778D" w:rsidRPr="001B4ACF" w:rsidRDefault="004F778D" w:rsidP="004F778D">
      <w:pPr>
        <w:tabs>
          <w:tab w:val="num" w:pos="142"/>
        </w:tabs>
        <w:spacing w:line="360" w:lineRule="auto"/>
        <w:ind w:left="142" w:right="-709"/>
        <w:jc w:val="both"/>
        <w:rPr>
          <w:rFonts w:cs="Arial"/>
          <w:bCs/>
          <w:color w:val="000000"/>
          <w:sz w:val="20"/>
        </w:rPr>
      </w:pPr>
      <w:r w:rsidRPr="001B4ACF">
        <w:rPr>
          <w:rFonts w:cs="Arial"/>
          <w:bCs/>
          <w:color w:val="000000"/>
          <w:sz w:val="20"/>
        </w:rPr>
        <w:t>Luogo______________, data __________________</w:t>
      </w:r>
      <w:r w:rsidRPr="001B4ACF">
        <w:rPr>
          <w:rFonts w:cs="Arial"/>
          <w:bCs/>
          <w:color w:val="000000"/>
          <w:sz w:val="20"/>
        </w:rPr>
        <w:tab/>
      </w:r>
      <w:r w:rsidRPr="001B4ACF">
        <w:rPr>
          <w:rFonts w:cs="Arial"/>
          <w:bCs/>
          <w:color w:val="000000"/>
          <w:sz w:val="20"/>
        </w:rPr>
        <w:tab/>
        <w:t xml:space="preserve">                         Firma___________________</w:t>
      </w:r>
    </w:p>
    <w:p w14:paraId="00D3DFD7" w14:textId="77777777" w:rsidR="004F778D" w:rsidRPr="00486FA1" w:rsidRDefault="004F778D" w:rsidP="004F778D">
      <w:pPr>
        <w:tabs>
          <w:tab w:val="num" w:pos="142"/>
        </w:tabs>
        <w:spacing w:line="360" w:lineRule="auto"/>
        <w:ind w:left="142" w:right="-709"/>
        <w:jc w:val="both"/>
        <w:rPr>
          <w:rFonts w:cs="Arial"/>
          <w:color w:val="000000"/>
          <w:sz w:val="20"/>
        </w:rPr>
      </w:pPr>
      <w:r w:rsidRPr="001B4ACF">
        <w:rPr>
          <w:rFonts w:cs="Arial"/>
          <w:bCs/>
          <w:color w:val="000000"/>
          <w:sz w:val="20"/>
        </w:rPr>
        <w:tab/>
      </w:r>
      <w:r w:rsidRPr="001B4ACF">
        <w:rPr>
          <w:rFonts w:cs="Arial"/>
          <w:bCs/>
          <w:color w:val="000000"/>
          <w:sz w:val="20"/>
        </w:rPr>
        <w:tab/>
      </w:r>
      <w:r w:rsidRPr="001B4ACF">
        <w:rPr>
          <w:rFonts w:cs="Arial"/>
          <w:bCs/>
          <w:color w:val="000000"/>
          <w:sz w:val="20"/>
        </w:rPr>
        <w:tab/>
      </w:r>
      <w:r w:rsidRPr="001B4ACF">
        <w:rPr>
          <w:rFonts w:cs="Arial"/>
          <w:bCs/>
          <w:color w:val="000000"/>
          <w:sz w:val="20"/>
        </w:rPr>
        <w:tab/>
      </w:r>
      <w:r w:rsidRPr="001B4ACF">
        <w:rPr>
          <w:rFonts w:cs="Arial"/>
          <w:bCs/>
          <w:color w:val="000000"/>
          <w:sz w:val="20"/>
        </w:rPr>
        <w:tab/>
      </w:r>
      <w:r w:rsidRPr="001B4ACF">
        <w:rPr>
          <w:rFonts w:cs="Arial"/>
          <w:bCs/>
          <w:color w:val="000000"/>
          <w:sz w:val="20"/>
        </w:rPr>
        <w:tab/>
      </w:r>
      <w:r w:rsidRPr="001B4ACF">
        <w:rPr>
          <w:rFonts w:cs="Arial"/>
          <w:color w:val="000000"/>
          <w:sz w:val="20"/>
        </w:rPr>
        <w:t>***</w:t>
      </w:r>
    </w:p>
    <w:p w14:paraId="5B3EFEEA" w14:textId="77777777" w:rsidR="004F778D" w:rsidRPr="00486FA1" w:rsidRDefault="004F778D" w:rsidP="004F778D">
      <w:pPr>
        <w:tabs>
          <w:tab w:val="num" w:pos="142"/>
        </w:tabs>
        <w:spacing w:line="360" w:lineRule="auto"/>
        <w:ind w:left="142" w:right="-709"/>
        <w:jc w:val="center"/>
        <w:rPr>
          <w:rFonts w:cs="Arial"/>
          <w:b/>
          <w:color w:val="000000"/>
          <w:sz w:val="16"/>
          <w:szCs w:val="16"/>
        </w:rPr>
      </w:pPr>
    </w:p>
    <w:p w14:paraId="1AC63F9D" w14:textId="77777777" w:rsidR="004F778D" w:rsidRPr="0027523D" w:rsidRDefault="004F778D" w:rsidP="004F778D">
      <w:pPr>
        <w:tabs>
          <w:tab w:val="num" w:pos="142"/>
        </w:tabs>
        <w:spacing w:line="360" w:lineRule="auto"/>
        <w:ind w:left="142" w:right="-709"/>
        <w:jc w:val="center"/>
        <w:rPr>
          <w:rFonts w:cs="Arial"/>
          <w:b/>
          <w:color w:val="000000"/>
          <w:sz w:val="20"/>
        </w:rPr>
      </w:pPr>
      <w:r w:rsidRPr="0027523D">
        <w:rPr>
          <w:rFonts w:cs="Arial"/>
          <w:b/>
          <w:color w:val="000000"/>
          <w:sz w:val="20"/>
        </w:rPr>
        <w:t>CONSENSO AL TRATTAMENTO DEI DATI PERSONALI</w:t>
      </w:r>
    </w:p>
    <w:p w14:paraId="4283187E" w14:textId="77777777" w:rsidR="004F778D" w:rsidRPr="0027523D" w:rsidRDefault="004F778D" w:rsidP="004F778D">
      <w:pPr>
        <w:tabs>
          <w:tab w:val="num" w:pos="142"/>
        </w:tabs>
        <w:spacing w:line="360" w:lineRule="auto"/>
        <w:ind w:left="142" w:right="-709"/>
        <w:jc w:val="both"/>
        <w:rPr>
          <w:rFonts w:cs="Arial"/>
          <w:b/>
          <w:color w:val="000000"/>
          <w:sz w:val="20"/>
        </w:rPr>
      </w:pPr>
      <w:r w:rsidRPr="0027523D">
        <w:rPr>
          <w:rFonts w:cs="Arial"/>
          <w:b/>
          <w:bCs/>
          <w:iCs/>
          <w:color w:val="000000"/>
          <w:sz w:val="20"/>
        </w:rPr>
        <w:t>(ai sensi dell’art. 13 del Regolamento UE 2016/679 e della normativa vigente in materia di trattamento dei dati personali)</w:t>
      </w:r>
    </w:p>
    <w:p w14:paraId="3A4F64ED" w14:textId="77777777" w:rsidR="004F778D" w:rsidRPr="0027523D" w:rsidRDefault="004F778D" w:rsidP="004F778D">
      <w:pPr>
        <w:tabs>
          <w:tab w:val="num" w:pos="142"/>
        </w:tabs>
        <w:autoSpaceDE w:val="0"/>
        <w:spacing w:line="360" w:lineRule="auto"/>
        <w:ind w:left="142" w:right="-709"/>
        <w:jc w:val="both"/>
        <w:rPr>
          <w:rFonts w:cs="Arial"/>
          <w:color w:val="000000"/>
          <w:sz w:val="20"/>
        </w:rPr>
      </w:pPr>
      <w:r w:rsidRPr="0027523D">
        <w:rPr>
          <w:rFonts w:cs="Arial"/>
          <w:color w:val="000000"/>
          <w:sz w:val="20"/>
        </w:rPr>
        <w:t>Dichiaro di aver ricevuto la seguente informativa relativa al trattamento dei dati personali:</w:t>
      </w:r>
    </w:p>
    <w:p w14:paraId="12DFB90F" w14:textId="77777777" w:rsidR="004F778D" w:rsidRPr="0027523D" w:rsidRDefault="004F778D" w:rsidP="004F778D">
      <w:pPr>
        <w:tabs>
          <w:tab w:val="num" w:pos="142"/>
        </w:tabs>
        <w:autoSpaceDE w:val="0"/>
        <w:spacing w:line="360" w:lineRule="auto"/>
        <w:ind w:left="142" w:right="-709"/>
        <w:jc w:val="both"/>
        <w:rPr>
          <w:rFonts w:cs="Arial"/>
          <w:color w:val="000000"/>
          <w:sz w:val="20"/>
        </w:rPr>
      </w:pPr>
      <w:r w:rsidRPr="0027523D">
        <w:rPr>
          <w:rFonts w:cs="Arial"/>
          <w:color w:val="000000"/>
          <w:sz w:val="20"/>
        </w:rPr>
        <w:t>“Il trattamento delle informazioni che La riguardano sarà improntato ai principi di correttezza, liceità e trasparenza e di tutela della Sua riservatezza e dei Suoi diritti. Ai sensi degli artt. 13 e 14 REG. UE 2016/679, dunque, Le forniamo le seguenti informazioni:</w:t>
      </w:r>
    </w:p>
    <w:p w14:paraId="2BCB2993" w14:textId="77777777" w:rsidR="004F778D" w:rsidRPr="0027523D" w:rsidRDefault="004F778D" w:rsidP="004F778D">
      <w:pPr>
        <w:tabs>
          <w:tab w:val="num" w:pos="142"/>
        </w:tabs>
        <w:autoSpaceDE w:val="0"/>
        <w:spacing w:line="360" w:lineRule="auto"/>
        <w:ind w:left="142" w:right="-709"/>
        <w:jc w:val="both"/>
        <w:rPr>
          <w:rFonts w:cs="Arial"/>
          <w:color w:val="000000"/>
          <w:sz w:val="20"/>
        </w:rPr>
      </w:pPr>
      <w:r w:rsidRPr="0027523D">
        <w:rPr>
          <w:rFonts w:cs="Arial"/>
          <w:color w:val="000000"/>
          <w:sz w:val="20"/>
        </w:rPr>
        <w:t>1. I dati da Lei spontaneamente forniti verranno trattati, nei limiti della normativa sul trattamento dei dati personali, per finalità istituzionali connesse o strumentali all'attività dell'organismo, e per sottoporre alla Sua attenzione materiale informativo, pubblicitario o promozionale.</w:t>
      </w:r>
    </w:p>
    <w:p w14:paraId="2C06BDED" w14:textId="77777777" w:rsidR="004F778D" w:rsidRPr="0027523D" w:rsidRDefault="004F778D" w:rsidP="004F778D">
      <w:pPr>
        <w:tabs>
          <w:tab w:val="num" w:pos="142"/>
        </w:tabs>
        <w:autoSpaceDE w:val="0"/>
        <w:spacing w:line="360" w:lineRule="auto"/>
        <w:ind w:left="142" w:right="-709"/>
        <w:jc w:val="both"/>
        <w:rPr>
          <w:rFonts w:cs="Arial"/>
          <w:color w:val="000000"/>
          <w:sz w:val="20"/>
        </w:rPr>
      </w:pPr>
      <w:r w:rsidRPr="0027523D">
        <w:rPr>
          <w:rFonts w:cs="Arial"/>
          <w:color w:val="000000"/>
          <w:sz w:val="20"/>
        </w:rPr>
        <w:t xml:space="preserve">2. Il trattamento sarà effettuato attraverso modalità cartacee e/o informatizzate. </w:t>
      </w:r>
    </w:p>
    <w:p w14:paraId="19B0F88E" w14:textId="77777777" w:rsidR="004F778D" w:rsidRPr="0027523D" w:rsidRDefault="004F778D" w:rsidP="004F778D">
      <w:pPr>
        <w:tabs>
          <w:tab w:val="num" w:pos="142"/>
        </w:tabs>
        <w:autoSpaceDE w:val="0"/>
        <w:spacing w:line="360" w:lineRule="auto"/>
        <w:ind w:left="142" w:right="-709"/>
        <w:jc w:val="both"/>
        <w:rPr>
          <w:rFonts w:cs="Arial"/>
          <w:color w:val="000000"/>
          <w:sz w:val="20"/>
        </w:rPr>
      </w:pPr>
      <w:r w:rsidRPr="0027523D">
        <w:rPr>
          <w:rFonts w:cs="Arial"/>
          <w:color w:val="000000"/>
          <w:sz w:val="20"/>
        </w:rPr>
        <w:t xml:space="preserve">3. Il conferimento dei dati relativi a nome, cognome, indirizzo di posta elettronica è obbligatorio, al fine di </w:t>
      </w:r>
      <w:proofErr w:type="spellStart"/>
      <w:r w:rsidRPr="0027523D">
        <w:rPr>
          <w:rFonts w:cs="Arial"/>
          <w:color w:val="000000"/>
          <w:sz w:val="20"/>
        </w:rPr>
        <w:t>poterLe</w:t>
      </w:r>
      <w:proofErr w:type="spellEnd"/>
      <w:r w:rsidRPr="0027523D">
        <w:rPr>
          <w:rFonts w:cs="Arial"/>
          <w:color w:val="000000"/>
          <w:sz w:val="20"/>
        </w:rPr>
        <w:t xml:space="preserve"> offrire il servizio di informazioni di cui al punto 1) da Lei richiesto ed ha altresì lo scopo di informarLa ed </w:t>
      </w:r>
      <w:proofErr w:type="spellStart"/>
      <w:r w:rsidRPr="0027523D">
        <w:rPr>
          <w:rFonts w:cs="Arial"/>
          <w:color w:val="000000"/>
          <w:sz w:val="20"/>
        </w:rPr>
        <w:t>aggiornarLa</w:t>
      </w:r>
      <w:proofErr w:type="spellEnd"/>
      <w:r w:rsidRPr="0027523D">
        <w:rPr>
          <w:rFonts w:cs="Arial"/>
          <w:color w:val="000000"/>
          <w:sz w:val="20"/>
        </w:rPr>
        <w:t xml:space="preserve"> sull'attività dell'Organismo di Mediazione di Pordenone. </w:t>
      </w:r>
    </w:p>
    <w:p w14:paraId="353C0FB1" w14:textId="77777777" w:rsidR="004F778D" w:rsidRPr="0027523D" w:rsidRDefault="004F778D" w:rsidP="004F778D">
      <w:pPr>
        <w:tabs>
          <w:tab w:val="num" w:pos="142"/>
        </w:tabs>
        <w:autoSpaceDE w:val="0"/>
        <w:spacing w:line="360" w:lineRule="auto"/>
        <w:ind w:left="142" w:right="-709"/>
        <w:jc w:val="both"/>
        <w:rPr>
          <w:rFonts w:cs="Arial"/>
          <w:color w:val="000000"/>
          <w:sz w:val="20"/>
        </w:rPr>
      </w:pPr>
      <w:r w:rsidRPr="0027523D">
        <w:rPr>
          <w:rFonts w:cs="Arial"/>
          <w:color w:val="000000"/>
          <w:sz w:val="20"/>
        </w:rPr>
        <w:t>4. I dati personali potranno venire a conoscenza esclusivamente degli incaricati al trattamento e potranno essere comunicati esclusivamente per le finalità di cui al punto 1.</w:t>
      </w:r>
    </w:p>
    <w:p w14:paraId="5C32C44D" w14:textId="77777777" w:rsidR="004F778D" w:rsidRPr="0027523D" w:rsidRDefault="004F778D" w:rsidP="004F778D">
      <w:pPr>
        <w:tabs>
          <w:tab w:val="num" w:pos="142"/>
        </w:tabs>
        <w:autoSpaceDE w:val="0"/>
        <w:spacing w:line="360" w:lineRule="auto"/>
        <w:ind w:left="142" w:right="-709"/>
        <w:jc w:val="both"/>
        <w:rPr>
          <w:rFonts w:cs="Arial"/>
          <w:color w:val="000000"/>
          <w:sz w:val="20"/>
        </w:rPr>
      </w:pPr>
      <w:r w:rsidRPr="0027523D">
        <w:rPr>
          <w:rFonts w:cs="Arial"/>
          <w:color w:val="000000"/>
          <w:sz w:val="20"/>
        </w:rPr>
        <w:lastRenderedPageBreak/>
        <w:t>5. I dati verranno conservati per il periodo necessario all’espletamento dell’attività e per assolvere agli obblighi fiscali e di legge.</w:t>
      </w:r>
    </w:p>
    <w:p w14:paraId="22A1B75C" w14:textId="77777777" w:rsidR="004F778D" w:rsidRPr="0027523D" w:rsidRDefault="004F778D" w:rsidP="004F778D">
      <w:pPr>
        <w:tabs>
          <w:tab w:val="num" w:pos="142"/>
        </w:tabs>
        <w:autoSpaceDE w:val="0"/>
        <w:spacing w:line="360" w:lineRule="auto"/>
        <w:ind w:left="142" w:right="-709"/>
        <w:jc w:val="both"/>
        <w:rPr>
          <w:rFonts w:cs="Arial"/>
          <w:color w:val="000000"/>
          <w:sz w:val="20"/>
        </w:rPr>
      </w:pPr>
      <w:r w:rsidRPr="0027523D">
        <w:rPr>
          <w:rFonts w:cs="Arial"/>
          <w:color w:val="000000"/>
          <w:sz w:val="20"/>
        </w:rPr>
        <w:t>6. Il titolare del trattamento è l’Organismo di Mediazione Forense di Pordenone, con sede legale in P.le Giustiniano 5, 33170 Pordenone.</w:t>
      </w:r>
    </w:p>
    <w:p w14:paraId="310401CA" w14:textId="77777777" w:rsidR="004F778D" w:rsidRPr="0027523D" w:rsidRDefault="004F778D" w:rsidP="004F778D">
      <w:pPr>
        <w:tabs>
          <w:tab w:val="num" w:pos="142"/>
        </w:tabs>
        <w:autoSpaceDE w:val="0"/>
        <w:spacing w:line="360" w:lineRule="auto"/>
        <w:ind w:left="142" w:right="-709"/>
        <w:jc w:val="both"/>
        <w:rPr>
          <w:rFonts w:cs="Arial"/>
          <w:color w:val="000000"/>
          <w:sz w:val="20"/>
        </w:rPr>
      </w:pPr>
      <w:r w:rsidRPr="0027523D">
        <w:rPr>
          <w:rFonts w:cs="Arial"/>
          <w:color w:val="000000"/>
          <w:sz w:val="20"/>
        </w:rPr>
        <w:t>7. In ogni momento potrà esercitare i Suoi diritti nei confronti del titolare del trattamento, e in particolare Lei potrà chiedere: di conoscere l'esistenza di trattamenti di dati che possono riguardarla; di ottenere senza ritardo la comunicazione in forma intelligibile dei medesimi dati e della loro origine, la cancellazione, la trasformazione in forma anonima o il blocco dei dati trattati in violazione di legge; l'aggiornamento, la rettificazione ovvero l'integrazione dei dati; l'attestazione che le operazioni predette sono state portate a conoscenza di coloro ai quali i dati sono stati comunicati, eccettuato il caso in cui tale adempimento si riveli impossibile o comporti un impiego di mezzi manifestamente sproporzionato rispetto al diritto tutelato; di opporsi, in tutto o in parte, per motivi legittimi, al trattamento dei dati personali che la riguardano, ancorché pertinenti allo scopo della raccolta. Lei potrà altresì proporre reclamo all’Autorità Garante per la protezione dei dati personali.”</w:t>
      </w:r>
    </w:p>
    <w:p w14:paraId="01C57329" w14:textId="77777777" w:rsidR="004F778D" w:rsidRPr="0027523D" w:rsidRDefault="004F778D" w:rsidP="004F778D">
      <w:pPr>
        <w:tabs>
          <w:tab w:val="num" w:pos="142"/>
        </w:tabs>
        <w:autoSpaceDE w:val="0"/>
        <w:spacing w:line="360" w:lineRule="auto"/>
        <w:ind w:left="142" w:right="-709"/>
        <w:jc w:val="both"/>
        <w:rPr>
          <w:rFonts w:cs="Arial"/>
          <w:sz w:val="20"/>
        </w:rPr>
      </w:pPr>
      <w:r w:rsidRPr="0027523D">
        <w:rPr>
          <w:rFonts w:cs="Arial"/>
          <w:color w:val="000000"/>
          <w:sz w:val="20"/>
        </w:rPr>
        <w:t>Esprimo espressamente il consenso affinché i dati personali possano essere trattati (dall'Organismo di Mediazione Forense di Pordenone, quale titolare del trattamento), nel rispetto della normativa sopra richiamata, per gli scopi indicati, ed affinché gli stessi possano essere oggetto di comunicazione ai soggetti e per le finalità dichiarati.</w:t>
      </w:r>
    </w:p>
    <w:p w14:paraId="0EDF9808" w14:textId="77777777" w:rsidR="004F778D" w:rsidRPr="0027523D" w:rsidRDefault="004F778D" w:rsidP="004F778D">
      <w:pPr>
        <w:tabs>
          <w:tab w:val="num" w:pos="142"/>
        </w:tabs>
        <w:autoSpaceDE w:val="0"/>
        <w:spacing w:line="360" w:lineRule="auto"/>
        <w:ind w:left="142" w:right="-709"/>
        <w:jc w:val="both"/>
        <w:rPr>
          <w:rFonts w:cs="Arial"/>
          <w:sz w:val="20"/>
        </w:rPr>
      </w:pPr>
    </w:p>
    <w:p w14:paraId="32D81DDC" w14:textId="77777777" w:rsidR="004F778D" w:rsidRPr="0027523D" w:rsidRDefault="004F778D" w:rsidP="004F778D">
      <w:pPr>
        <w:tabs>
          <w:tab w:val="num" w:pos="142"/>
        </w:tabs>
        <w:autoSpaceDE w:val="0"/>
        <w:spacing w:line="360" w:lineRule="auto"/>
        <w:ind w:left="142" w:right="-709"/>
        <w:jc w:val="both"/>
        <w:rPr>
          <w:rFonts w:cs="Arial"/>
          <w:sz w:val="20"/>
        </w:rPr>
      </w:pPr>
      <w:r w:rsidRPr="0027523D">
        <w:rPr>
          <w:rFonts w:cs="Arial"/>
          <w:sz w:val="20"/>
        </w:rPr>
        <w:t>Luogo______________________, data ________________</w:t>
      </w:r>
      <w:r w:rsidRPr="0027523D">
        <w:rPr>
          <w:rFonts w:cs="Arial"/>
          <w:sz w:val="20"/>
        </w:rPr>
        <w:tab/>
      </w:r>
      <w:r w:rsidRPr="0027523D">
        <w:rPr>
          <w:rFonts w:cs="Arial"/>
          <w:sz w:val="20"/>
        </w:rPr>
        <w:tab/>
      </w:r>
      <w:r>
        <w:rPr>
          <w:rFonts w:cs="Arial"/>
          <w:sz w:val="20"/>
        </w:rPr>
        <w:t>F</w:t>
      </w:r>
      <w:r w:rsidRPr="0027523D">
        <w:rPr>
          <w:rFonts w:cs="Arial"/>
          <w:sz w:val="20"/>
        </w:rPr>
        <w:t>irma_______________________</w:t>
      </w:r>
      <w:r w:rsidRPr="0027523D">
        <w:rPr>
          <w:rFonts w:cs="Arial"/>
          <w:sz w:val="20"/>
        </w:rPr>
        <w:tab/>
      </w:r>
      <w:r w:rsidRPr="0027523D">
        <w:rPr>
          <w:rFonts w:cs="Arial"/>
          <w:sz w:val="20"/>
        </w:rPr>
        <w:tab/>
      </w:r>
      <w:r w:rsidRPr="0027523D">
        <w:rPr>
          <w:rFonts w:cs="Arial"/>
          <w:sz w:val="20"/>
        </w:rPr>
        <w:tab/>
      </w:r>
      <w:r w:rsidRPr="0027523D">
        <w:rPr>
          <w:rFonts w:cs="Arial"/>
          <w:sz w:val="20"/>
        </w:rPr>
        <w:tab/>
      </w:r>
      <w:r w:rsidRPr="0027523D">
        <w:rPr>
          <w:rFonts w:cs="Arial"/>
          <w:sz w:val="20"/>
        </w:rPr>
        <w:tab/>
      </w:r>
      <w:r w:rsidRPr="0027523D">
        <w:rPr>
          <w:rFonts w:cs="Arial"/>
          <w:sz w:val="20"/>
        </w:rPr>
        <w:tab/>
      </w:r>
      <w:r w:rsidRPr="0027523D">
        <w:rPr>
          <w:rFonts w:cs="Arial"/>
          <w:sz w:val="20"/>
        </w:rPr>
        <w:tab/>
      </w:r>
      <w:r w:rsidRPr="0027523D">
        <w:rPr>
          <w:rFonts w:cs="Arial"/>
          <w:sz w:val="20"/>
        </w:rPr>
        <w:tab/>
      </w:r>
      <w:r w:rsidRPr="0027523D">
        <w:rPr>
          <w:rFonts w:cs="Arial"/>
          <w:sz w:val="20"/>
        </w:rPr>
        <w:tab/>
      </w:r>
      <w:r w:rsidRPr="0027523D">
        <w:rPr>
          <w:rFonts w:cs="Arial"/>
          <w:sz w:val="20"/>
        </w:rPr>
        <w:tab/>
      </w:r>
      <w:r w:rsidRPr="0027523D">
        <w:rPr>
          <w:rFonts w:cs="Arial"/>
          <w:sz w:val="20"/>
        </w:rPr>
        <w:tab/>
      </w:r>
      <w:r w:rsidRPr="0027523D">
        <w:rPr>
          <w:rFonts w:cs="Arial"/>
          <w:sz w:val="20"/>
        </w:rPr>
        <w:tab/>
      </w:r>
      <w:r w:rsidRPr="0027523D">
        <w:rPr>
          <w:rFonts w:cs="Arial"/>
          <w:sz w:val="20"/>
        </w:rPr>
        <w:tab/>
      </w:r>
    </w:p>
    <w:p w14:paraId="27FE5F2F" w14:textId="77777777" w:rsidR="002871FF" w:rsidRPr="00871713" w:rsidRDefault="009006B8" w:rsidP="00F56E00">
      <w:pPr>
        <w:spacing w:line="200" w:lineRule="atLeast"/>
        <w:jc w:val="both"/>
      </w:pPr>
      <w:r w:rsidRPr="00871713">
        <w:rPr>
          <w:rFonts w:ascii="Times New Roman" w:hAnsi="Times New Roman"/>
          <w:sz w:val="20"/>
        </w:rPr>
        <w:tab/>
      </w:r>
    </w:p>
    <w:sectPr w:rsidR="002871FF" w:rsidRPr="00871713" w:rsidSect="00467AA0">
      <w:headerReference w:type="even" r:id="rId8"/>
      <w:headerReference w:type="default" r:id="rId9"/>
      <w:footerReference w:type="even" r:id="rId10"/>
      <w:footerReference w:type="default" r:id="rId11"/>
      <w:headerReference w:type="first" r:id="rId12"/>
      <w:footerReference w:type="first" r:id="rId13"/>
      <w:pgSz w:w="11906" w:h="16838"/>
      <w:pgMar w:top="1950" w:right="1558" w:bottom="1567" w:left="1134" w:header="495" w:footer="48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56BFAD" w14:textId="77777777" w:rsidR="00DB2AFF" w:rsidRDefault="00DB2AFF">
      <w:r>
        <w:separator/>
      </w:r>
    </w:p>
  </w:endnote>
  <w:endnote w:type="continuationSeparator" w:id="0">
    <w:p w14:paraId="5A228040" w14:textId="77777777" w:rsidR="00DB2AFF" w:rsidRDefault="00DB2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OpenSymbol">
    <w:charset w:val="00"/>
    <w:family w:val="auto"/>
    <w:pitch w:val="variable"/>
    <w:sig w:usb0="800000AF" w:usb1="1001ECEA" w:usb2="00000000" w:usb3="00000000" w:csb0="00000001" w:csb1="00000000"/>
  </w:font>
  <w:font w:name="StarSymbol">
    <w:altName w:val="Arial Unicode MS"/>
    <w:charset w:val="00"/>
    <w:family w:val="auto"/>
    <w:pitch w:val="default"/>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angal">
    <w:panose1 w:val="00000400000000000000"/>
    <w:charset w:val="00"/>
    <w:family w:val="roman"/>
    <w:pitch w:val="variable"/>
    <w:sig w:usb0="00008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Wingdings-Regular">
    <w:altName w:val="Times New Roman"/>
    <w:charset w:val="00"/>
    <w:family w:val="auto"/>
    <w:pitch w:val="default"/>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DA77E" w14:textId="77777777" w:rsidR="007532FF" w:rsidRDefault="007532FF">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CA2E3" w14:textId="77777777" w:rsidR="002871FF" w:rsidRDefault="002871FF">
    <w:pPr>
      <w:pStyle w:val="Pidipagina"/>
      <w:jc w:val="center"/>
      <w:rPr>
        <w:rFonts w:cs="Arial"/>
        <w:sz w:val="18"/>
        <w:szCs w:val="18"/>
      </w:rPr>
    </w:pPr>
    <w:r>
      <w:rPr>
        <w:rFonts w:cs="Arial"/>
        <w:sz w:val="18"/>
        <w:szCs w:val="18"/>
      </w:rPr>
      <w:t>___________________________________________________________________________________________________________</w:t>
    </w:r>
  </w:p>
  <w:p w14:paraId="62A19ADC" w14:textId="77777777" w:rsidR="002871FF" w:rsidRDefault="002871FF">
    <w:pPr>
      <w:pStyle w:val="Pidipagina"/>
      <w:jc w:val="center"/>
      <w:rPr>
        <w:rFonts w:cs="Arial"/>
        <w:sz w:val="18"/>
        <w:szCs w:val="18"/>
      </w:rPr>
    </w:pPr>
    <w:r>
      <w:rPr>
        <w:rFonts w:cs="Arial"/>
        <w:sz w:val="18"/>
        <w:szCs w:val="18"/>
      </w:rPr>
      <w:t xml:space="preserve">Tel. 0434-501900 fax 0434-501910 e-mail: </w:t>
    </w:r>
    <w:hyperlink r:id="rId1" w:history="1">
      <w:r w:rsidRPr="00AD7984">
        <w:rPr>
          <w:rStyle w:val="Collegamentoipertestuale"/>
          <w:sz w:val="18"/>
          <w:szCs w:val="18"/>
        </w:rPr>
        <w:t>segreteria@mediazionepn.it</w:t>
      </w:r>
    </w:hyperlink>
    <w:r w:rsidRPr="00AD7984">
      <w:rPr>
        <w:rFonts w:cs="Arial"/>
        <w:sz w:val="18"/>
        <w:szCs w:val="18"/>
      </w:rPr>
      <w:t xml:space="preserve"> pec: </w:t>
    </w:r>
    <w:hyperlink r:id="rId2" w:history="1">
      <w:r w:rsidRPr="00AD7984">
        <w:rPr>
          <w:rStyle w:val="Collegamentoipertestuale"/>
          <w:sz w:val="18"/>
          <w:szCs w:val="18"/>
        </w:rPr>
        <w:t>segreteria@pec.mediazionepn.it</w:t>
      </w:r>
    </w:hyperlink>
    <w:r>
      <w:rPr>
        <w:rFonts w:cs="Arial"/>
        <w:sz w:val="18"/>
        <w:szCs w:val="18"/>
      </w:rPr>
      <w:t xml:space="preserve"> </w:t>
    </w:r>
  </w:p>
  <w:p w14:paraId="6CBEC3D5" w14:textId="77777777" w:rsidR="002871FF" w:rsidRDefault="002871FF">
    <w:pPr>
      <w:pStyle w:val="Pidipagina"/>
      <w:jc w:val="center"/>
      <w:rPr>
        <w:szCs w:val="18"/>
      </w:rPr>
    </w:pPr>
    <w:r>
      <w:rPr>
        <w:rFonts w:cs="Arial"/>
        <w:sz w:val="18"/>
        <w:szCs w:val="18"/>
      </w:rPr>
      <w:t xml:space="preserve">C.F. 80012340933 P.IVA 00541030938 </w:t>
    </w:r>
  </w:p>
  <w:p w14:paraId="6D6BC161" w14:textId="77777777" w:rsidR="002871FF" w:rsidRDefault="002871FF">
    <w:pPr>
      <w:pStyle w:val="Pidipagina"/>
      <w:rPr>
        <w:szCs w:val="18"/>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3D61AE" w14:textId="77777777" w:rsidR="007532FF" w:rsidRDefault="007532FF">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FBC92A" w14:textId="77777777" w:rsidR="00DB2AFF" w:rsidRDefault="00DB2AFF">
      <w:r>
        <w:separator/>
      </w:r>
    </w:p>
  </w:footnote>
  <w:footnote w:type="continuationSeparator" w:id="0">
    <w:p w14:paraId="4D3FB6C3" w14:textId="77777777" w:rsidR="00DB2AFF" w:rsidRDefault="00DB2AFF">
      <w:r>
        <w:continuationSeparator/>
      </w:r>
    </w:p>
  </w:footnote>
  <w:footnote w:id="1">
    <w:p w14:paraId="05EF6EF8" w14:textId="77777777" w:rsidR="002871FF" w:rsidRDefault="002871FF">
      <w:pPr>
        <w:autoSpaceDE w:val="0"/>
        <w:spacing w:line="360" w:lineRule="auto"/>
        <w:jc w:val="both"/>
      </w:pPr>
      <w:r w:rsidRPr="00A25F8A">
        <w:rPr>
          <w:rStyle w:val="Caratteredellanota"/>
          <w:sz w:val="16"/>
          <w:szCs w:val="16"/>
        </w:rPr>
        <w:footnoteRef/>
      </w:r>
      <w:r>
        <w:rPr>
          <w:rFonts w:eastAsia="Arial" w:cs="Arial"/>
          <w:b/>
          <w:sz w:val="16"/>
          <w:szCs w:val="16"/>
        </w:rPr>
        <w:t xml:space="preserve">) </w:t>
      </w:r>
      <w:r>
        <w:rPr>
          <w:rFonts w:eastAsia="Arial" w:cs="Arial"/>
          <w:sz w:val="16"/>
          <w:szCs w:val="16"/>
        </w:rPr>
        <w:t>Da compilare solo nel caso in cui la domanda venga presentata da una società o altro soggetto collettivo, con l’indicazione dei dati identificativi di questi ultimi.</w:t>
      </w:r>
    </w:p>
  </w:footnote>
  <w:footnote w:id="2">
    <w:p w14:paraId="4D80C0C3" w14:textId="77777777" w:rsidR="008F3010" w:rsidRDefault="008F3010" w:rsidP="008F3010">
      <w:pPr>
        <w:autoSpaceDE w:val="0"/>
        <w:spacing w:line="360" w:lineRule="auto"/>
        <w:jc w:val="both"/>
      </w:pPr>
      <w:r w:rsidRPr="00AD7984">
        <w:rPr>
          <w:rStyle w:val="Caratteredellanota"/>
          <w:sz w:val="16"/>
          <w:szCs w:val="16"/>
        </w:rPr>
        <w:footnoteRef/>
      </w:r>
      <w:r w:rsidRPr="00AD7984">
        <w:rPr>
          <w:rFonts w:eastAsia="Arial" w:cs="Arial"/>
          <w:b/>
          <w:sz w:val="16"/>
          <w:szCs w:val="16"/>
        </w:rPr>
        <w:t>)</w:t>
      </w:r>
      <w:r>
        <w:rPr>
          <w:rFonts w:eastAsia="Arial" w:cs="Arial"/>
          <w:sz w:val="16"/>
          <w:szCs w:val="16"/>
        </w:rPr>
        <w:t xml:space="preserve"> Da compilare solo nel caso in cui la parte intenda farsi rappresentare</w:t>
      </w:r>
      <w:r>
        <w:rPr>
          <w:rFonts w:eastAsia="Arial" w:cs="Arial"/>
          <w:color w:val="0000FF"/>
          <w:sz w:val="16"/>
          <w:szCs w:val="16"/>
        </w:rPr>
        <w:t xml:space="preserve"> </w:t>
      </w:r>
      <w:r>
        <w:rPr>
          <w:rFonts w:eastAsia="Arial" w:cs="Arial"/>
          <w:sz w:val="16"/>
          <w:szCs w:val="16"/>
        </w:rPr>
        <w:t>da un terzo durante la procedura di conciliazione.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E3D0D9" w14:textId="77777777" w:rsidR="007532FF" w:rsidRDefault="007532FF">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470AE" w14:textId="77777777" w:rsidR="002871FF" w:rsidRDefault="002871FF">
    <w:pPr>
      <w:rPr>
        <w:rFonts w:cs="Arial"/>
        <w:sz w:val="40"/>
        <w:szCs w:val="40"/>
      </w:rPr>
    </w:pPr>
  </w:p>
  <w:p w14:paraId="3F638988" w14:textId="77777777" w:rsidR="002871FF" w:rsidRDefault="002871FF">
    <w:pPr>
      <w:jc w:val="center"/>
      <w:rPr>
        <w:rFonts w:cs="Arial"/>
        <w:sz w:val="40"/>
        <w:szCs w:val="40"/>
      </w:rPr>
    </w:pPr>
    <w:r>
      <w:rPr>
        <w:rFonts w:ascii="Garamond" w:hAnsi="Garamond"/>
        <w:sz w:val="32"/>
      </w:rPr>
      <w:pict w14:anchorId="5571B31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91.5pt;height:67.5pt" filled="t">
          <v:fill color2="black"/>
          <v:imagedata r:id="rId1" o:title=""/>
        </v:shape>
      </w:pict>
    </w:r>
  </w:p>
  <w:p w14:paraId="68A00A95" w14:textId="77777777" w:rsidR="002871FF" w:rsidRDefault="002871FF">
    <w:pPr>
      <w:jc w:val="center"/>
      <w:rPr>
        <w:rFonts w:cs="Arial"/>
        <w:sz w:val="40"/>
        <w:szCs w:val="40"/>
      </w:rPr>
    </w:pPr>
    <w:r>
      <w:rPr>
        <w:rFonts w:cs="Arial"/>
        <w:sz w:val="40"/>
        <w:szCs w:val="40"/>
      </w:rPr>
      <w:t xml:space="preserve">Organismo di Mediazione Forense </w:t>
    </w:r>
  </w:p>
  <w:p w14:paraId="5EC2F0B6" w14:textId="77777777" w:rsidR="002871FF" w:rsidRDefault="002871FF">
    <w:pPr>
      <w:jc w:val="center"/>
    </w:pPr>
    <w:r>
      <w:rPr>
        <w:rFonts w:cs="Arial"/>
        <w:sz w:val="40"/>
        <w:szCs w:val="40"/>
      </w:rPr>
      <w:t>di Pordenone</w:t>
    </w:r>
  </w:p>
  <w:p w14:paraId="7799563F" w14:textId="77777777" w:rsidR="002871FF" w:rsidRDefault="002871FF">
    <w:pPr>
      <w:jc w:val="center"/>
      <w:rPr>
        <w:rFonts w:ascii="Times New Roman" w:hAnsi="Times New Roman"/>
        <w:i/>
        <w:iCs/>
        <w:sz w:val="16"/>
        <w:szCs w:val="16"/>
      </w:rPr>
    </w:pPr>
    <w:r>
      <w:t>P.le Giustiniano 5 - 33170 Pordenone</w:t>
    </w:r>
  </w:p>
  <w:p w14:paraId="508EB0D0" w14:textId="77777777" w:rsidR="002871FF" w:rsidRDefault="002871FF">
    <w:pPr>
      <w:pStyle w:val="Intestazione"/>
      <w:rPr>
        <w:rFonts w:ascii="Times New Roman" w:hAnsi="Times New Roman"/>
        <w:i/>
        <w:iCs/>
        <w:sz w:val="16"/>
        <w:szCs w:val="16"/>
      </w:rPr>
    </w:pPr>
    <w:r>
      <w:rPr>
        <w:rFonts w:ascii="Times New Roman" w:hAnsi="Times New Roman"/>
        <w:i/>
        <w:iCs/>
        <w:sz w:val="16"/>
        <w:szCs w:val="16"/>
      </w:rPr>
      <w:t>N. 395 del Registro degli Organismi di Mediazione</w:t>
    </w:r>
  </w:p>
  <w:p w14:paraId="0D21F435" w14:textId="77777777" w:rsidR="002871FF" w:rsidRDefault="002871FF">
    <w:pPr>
      <w:pStyle w:val="Corpotesto"/>
      <w:pBdr>
        <w:top w:val="single" w:sz="8" w:space="0" w:color="000080"/>
      </w:pBdr>
      <w:rPr>
        <w:rFonts w:ascii="Times New Roman" w:hAnsi="Times New Roman"/>
        <w:i/>
        <w:iCs/>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DF968E" w14:textId="77777777" w:rsidR="007532FF" w:rsidRDefault="007532FF">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03"/>
    <w:multiLevelType w:val="singleLevel"/>
    <w:tmpl w:val="00000003"/>
    <w:name w:val="WW8Num3"/>
    <w:lvl w:ilvl="0">
      <w:start w:val="1"/>
      <w:numFmt w:val="bullet"/>
      <w:lvlText w:val=""/>
      <w:lvlJc w:val="left"/>
      <w:pPr>
        <w:tabs>
          <w:tab w:val="num" w:pos="720"/>
        </w:tabs>
        <w:ind w:left="720" w:hanging="360"/>
      </w:pPr>
      <w:rPr>
        <w:rFonts w:ascii="Wingdings" w:hAnsi="Wingdings" w:cs="Times New Roman"/>
        <w:b w:val="0"/>
        <w:i w:val="0"/>
        <w:sz w:val="24"/>
      </w:rPr>
    </w:lvl>
  </w:abstractNum>
  <w:abstractNum w:abstractNumId="3"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Tahoma" w:hAnsi="Tahoma"/>
        <w:b w:val="0"/>
        <w:i w:val="0"/>
        <w:sz w:val="28"/>
        <w:szCs w:val="2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4"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Tahoma" w:hAnsi="Tahoma" w:cs="StarSymbol"/>
        <w:sz w:val="28"/>
        <w:szCs w:val="2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5"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Tahoma" w:hAnsi="Tahoma"/>
        <w:outline w:val="0"/>
        <w:sz w:val="28"/>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Tahoma" w:hAnsi="Tahoma"/>
        <w:outline w:val="0"/>
        <w:sz w:val="28"/>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6"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Tahoma" w:hAnsi="Tahoma" w:cs="StarSymbol"/>
        <w:sz w:val="28"/>
        <w:szCs w:val="2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Wingdings 2" w:hAnsi="Wingdings 2" w:cs="StarSymbol"/>
        <w:sz w:val="18"/>
        <w:szCs w:val="1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7" w15:restartNumberingAfterBreak="0">
    <w:nsid w:val="00000008"/>
    <w:multiLevelType w:val="multilevel"/>
    <w:tmpl w:val="00000008"/>
    <w:name w:val="WW8Num8"/>
    <w:lvl w:ilvl="0">
      <w:start w:val="1"/>
      <w:numFmt w:val="bullet"/>
      <w:lvlText w:val="□"/>
      <w:lvlJc w:val="left"/>
      <w:pPr>
        <w:tabs>
          <w:tab w:val="num" w:pos="780"/>
        </w:tabs>
        <w:ind w:left="780" w:hanging="360"/>
      </w:pPr>
      <w:rPr>
        <w:rFonts w:ascii="Tahoma" w:hAnsi="Tahoma" w:cs="StarSymbol"/>
        <w:sz w:val="28"/>
        <w:szCs w:val="28"/>
      </w:rPr>
    </w:lvl>
    <w:lvl w:ilvl="1">
      <w:start w:val="1"/>
      <w:numFmt w:val="bullet"/>
      <w:lvlText w:val="◦"/>
      <w:lvlJc w:val="left"/>
      <w:pPr>
        <w:tabs>
          <w:tab w:val="num" w:pos="1140"/>
        </w:tabs>
        <w:ind w:left="1140" w:hanging="360"/>
      </w:pPr>
      <w:rPr>
        <w:rFonts w:ascii="OpenSymbol" w:hAnsi="OpenSymbol" w:cs="StarSymbol"/>
        <w:sz w:val="18"/>
        <w:szCs w:val="18"/>
      </w:rPr>
    </w:lvl>
    <w:lvl w:ilvl="2">
      <w:start w:val="1"/>
      <w:numFmt w:val="bullet"/>
      <w:lvlText w:val="▪"/>
      <w:lvlJc w:val="left"/>
      <w:pPr>
        <w:tabs>
          <w:tab w:val="num" w:pos="1500"/>
        </w:tabs>
        <w:ind w:left="1500" w:hanging="360"/>
      </w:pPr>
      <w:rPr>
        <w:rFonts w:ascii="OpenSymbol" w:hAnsi="OpenSymbol" w:cs="StarSymbol"/>
        <w:sz w:val="18"/>
        <w:szCs w:val="18"/>
      </w:rPr>
    </w:lvl>
    <w:lvl w:ilvl="3">
      <w:start w:val="1"/>
      <w:numFmt w:val="bullet"/>
      <w:lvlText w:val=""/>
      <w:lvlJc w:val="left"/>
      <w:pPr>
        <w:tabs>
          <w:tab w:val="num" w:pos="1860"/>
        </w:tabs>
        <w:ind w:left="1860" w:hanging="360"/>
      </w:pPr>
      <w:rPr>
        <w:rFonts w:ascii="Wingdings 2" w:hAnsi="Wingdings 2" w:cs="StarSymbol"/>
        <w:sz w:val="18"/>
        <w:szCs w:val="18"/>
      </w:rPr>
    </w:lvl>
    <w:lvl w:ilvl="4">
      <w:start w:val="1"/>
      <w:numFmt w:val="bullet"/>
      <w:lvlText w:val="◦"/>
      <w:lvlJc w:val="left"/>
      <w:pPr>
        <w:tabs>
          <w:tab w:val="num" w:pos="2220"/>
        </w:tabs>
        <w:ind w:left="2220" w:hanging="360"/>
      </w:pPr>
      <w:rPr>
        <w:rFonts w:ascii="OpenSymbol" w:hAnsi="OpenSymbol" w:cs="StarSymbol"/>
        <w:sz w:val="18"/>
        <w:szCs w:val="18"/>
      </w:rPr>
    </w:lvl>
    <w:lvl w:ilvl="5">
      <w:start w:val="1"/>
      <w:numFmt w:val="bullet"/>
      <w:lvlText w:val="▪"/>
      <w:lvlJc w:val="left"/>
      <w:pPr>
        <w:tabs>
          <w:tab w:val="num" w:pos="2580"/>
        </w:tabs>
        <w:ind w:left="2580" w:hanging="360"/>
      </w:pPr>
      <w:rPr>
        <w:rFonts w:ascii="OpenSymbol" w:hAnsi="OpenSymbol" w:cs="StarSymbol"/>
        <w:sz w:val="18"/>
        <w:szCs w:val="18"/>
      </w:rPr>
    </w:lvl>
    <w:lvl w:ilvl="6">
      <w:start w:val="1"/>
      <w:numFmt w:val="bullet"/>
      <w:lvlText w:val=""/>
      <w:lvlJc w:val="left"/>
      <w:pPr>
        <w:tabs>
          <w:tab w:val="num" w:pos="2940"/>
        </w:tabs>
        <w:ind w:left="2940" w:hanging="360"/>
      </w:pPr>
      <w:rPr>
        <w:rFonts w:ascii="Wingdings 2" w:hAnsi="Wingdings 2" w:cs="StarSymbol"/>
        <w:sz w:val="18"/>
        <w:szCs w:val="18"/>
      </w:rPr>
    </w:lvl>
    <w:lvl w:ilvl="7">
      <w:start w:val="1"/>
      <w:numFmt w:val="bullet"/>
      <w:lvlText w:val="◦"/>
      <w:lvlJc w:val="left"/>
      <w:pPr>
        <w:tabs>
          <w:tab w:val="num" w:pos="3300"/>
        </w:tabs>
        <w:ind w:left="3300" w:hanging="360"/>
      </w:pPr>
      <w:rPr>
        <w:rFonts w:ascii="OpenSymbol" w:hAnsi="OpenSymbol" w:cs="StarSymbol"/>
        <w:sz w:val="18"/>
        <w:szCs w:val="18"/>
      </w:rPr>
    </w:lvl>
    <w:lvl w:ilvl="8">
      <w:start w:val="1"/>
      <w:numFmt w:val="bullet"/>
      <w:lvlText w:val="▪"/>
      <w:lvlJc w:val="left"/>
      <w:pPr>
        <w:tabs>
          <w:tab w:val="num" w:pos="3660"/>
        </w:tabs>
        <w:ind w:left="3660" w:hanging="360"/>
      </w:pPr>
      <w:rPr>
        <w:rFonts w:ascii="OpenSymbol" w:hAnsi="OpenSymbol" w:cs="StarSymbol"/>
        <w:sz w:val="18"/>
        <w:szCs w:val="18"/>
      </w:rPr>
    </w:lvl>
  </w:abstractNum>
  <w:abstractNum w:abstractNumId="8"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Tahoma" w:hAnsi="Tahoma" w:cs="StarSymbol"/>
        <w:sz w:val="28"/>
        <w:szCs w:val="28"/>
      </w:rPr>
    </w:lvl>
    <w:lvl w:ilvl="1">
      <w:start w:val="1"/>
      <w:numFmt w:val="bullet"/>
      <w:lvlText w:val="◦"/>
      <w:lvlJc w:val="left"/>
      <w:pPr>
        <w:tabs>
          <w:tab w:val="num" w:pos="1080"/>
        </w:tabs>
        <w:ind w:left="1080" w:hanging="360"/>
      </w:pPr>
      <w:rPr>
        <w:rFonts w:ascii="OpenSymbol" w:hAnsi="OpenSymbol" w:cs="StarSymbol"/>
        <w:sz w:val="18"/>
        <w:szCs w:val="18"/>
      </w:rPr>
    </w:lvl>
    <w:lvl w:ilvl="2">
      <w:start w:val="1"/>
      <w:numFmt w:val="bullet"/>
      <w:lvlText w:val="▪"/>
      <w:lvlJc w:val="left"/>
      <w:pPr>
        <w:tabs>
          <w:tab w:val="num" w:pos="1440"/>
        </w:tabs>
        <w:ind w:left="1440" w:hanging="360"/>
      </w:pPr>
      <w:rPr>
        <w:rFonts w:ascii="OpenSymbol" w:hAnsi="OpenSymbol" w:cs="StarSymbol"/>
        <w:sz w:val="18"/>
        <w:szCs w:val="18"/>
      </w:rPr>
    </w:lvl>
    <w:lvl w:ilvl="3">
      <w:start w:val="1"/>
      <w:numFmt w:val="bullet"/>
      <w:lvlText w:val="□"/>
      <w:lvlJc w:val="left"/>
      <w:pPr>
        <w:tabs>
          <w:tab w:val="num" w:pos="1800"/>
        </w:tabs>
        <w:ind w:left="1800" w:hanging="360"/>
      </w:pPr>
      <w:rPr>
        <w:rFonts w:ascii="Tahoma" w:hAnsi="Tahoma" w:cs="StarSymbol"/>
        <w:sz w:val="28"/>
        <w:szCs w:val="28"/>
      </w:rPr>
    </w:lvl>
    <w:lvl w:ilvl="4">
      <w:start w:val="1"/>
      <w:numFmt w:val="bullet"/>
      <w:lvlText w:val="◦"/>
      <w:lvlJc w:val="left"/>
      <w:pPr>
        <w:tabs>
          <w:tab w:val="num" w:pos="2160"/>
        </w:tabs>
        <w:ind w:left="2160" w:hanging="360"/>
      </w:pPr>
      <w:rPr>
        <w:rFonts w:ascii="OpenSymbol" w:hAnsi="OpenSymbol" w:cs="StarSymbol"/>
        <w:sz w:val="18"/>
        <w:szCs w:val="18"/>
      </w:rPr>
    </w:lvl>
    <w:lvl w:ilvl="5">
      <w:start w:val="1"/>
      <w:numFmt w:val="bullet"/>
      <w:lvlText w:val="▪"/>
      <w:lvlJc w:val="left"/>
      <w:pPr>
        <w:tabs>
          <w:tab w:val="num" w:pos="2520"/>
        </w:tabs>
        <w:ind w:left="2520" w:hanging="360"/>
      </w:pPr>
      <w:rPr>
        <w:rFonts w:ascii="OpenSymbol" w:hAnsi="OpenSymbol" w:cs="StarSymbol"/>
        <w:sz w:val="18"/>
        <w:szCs w:val="18"/>
      </w:rPr>
    </w:lvl>
    <w:lvl w:ilvl="6">
      <w:start w:val="1"/>
      <w:numFmt w:val="bullet"/>
      <w:lvlText w:val=""/>
      <w:lvlJc w:val="left"/>
      <w:pPr>
        <w:tabs>
          <w:tab w:val="num" w:pos="2880"/>
        </w:tabs>
        <w:ind w:left="2880" w:hanging="360"/>
      </w:pPr>
      <w:rPr>
        <w:rFonts w:ascii="Wingdings 2" w:hAnsi="Wingdings 2" w:cs="StarSymbol"/>
        <w:sz w:val="18"/>
        <w:szCs w:val="18"/>
      </w:rPr>
    </w:lvl>
    <w:lvl w:ilvl="7">
      <w:start w:val="1"/>
      <w:numFmt w:val="bullet"/>
      <w:lvlText w:val="◦"/>
      <w:lvlJc w:val="left"/>
      <w:pPr>
        <w:tabs>
          <w:tab w:val="num" w:pos="3240"/>
        </w:tabs>
        <w:ind w:left="3240" w:hanging="360"/>
      </w:pPr>
      <w:rPr>
        <w:rFonts w:ascii="OpenSymbol" w:hAnsi="OpenSymbol" w:cs="StarSymbol"/>
        <w:sz w:val="18"/>
        <w:szCs w:val="18"/>
      </w:rPr>
    </w:lvl>
    <w:lvl w:ilvl="8">
      <w:start w:val="1"/>
      <w:numFmt w:val="bullet"/>
      <w:lvlText w:val="▪"/>
      <w:lvlJc w:val="left"/>
      <w:pPr>
        <w:tabs>
          <w:tab w:val="num" w:pos="3600"/>
        </w:tabs>
        <w:ind w:left="3600" w:hanging="360"/>
      </w:pPr>
      <w:rPr>
        <w:rFonts w:ascii="OpenSymbol" w:hAnsi="OpenSymbol" w:cs="StarSymbol"/>
        <w:sz w:val="18"/>
        <w:szCs w:val="18"/>
      </w:rPr>
    </w:lvl>
  </w:abstractNum>
  <w:abstractNum w:abstractNumId="9" w15:restartNumberingAfterBreak="0">
    <w:nsid w:val="4EE20157"/>
    <w:multiLevelType w:val="hybridMultilevel"/>
    <w:tmpl w:val="4D7E3F62"/>
    <w:lvl w:ilvl="0" w:tplc="881E4C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624414D6"/>
    <w:multiLevelType w:val="hybridMultilevel"/>
    <w:tmpl w:val="BDA0390A"/>
    <w:lvl w:ilvl="0" w:tplc="6602E0B2">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26F5C0A"/>
    <w:multiLevelType w:val="hybridMultilevel"/>
    <w:tmpl w:val="1BC24EE2"/>
    <w:lvl w:ilvl="0" w:tplc="881E4CA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78CC0BD8"/>
    <w:multiLevelType w:val="hybridMultilevel"/>
    <w:tmpl w:val="5F1AE3F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822847135">
    <w:abstractNumId w:val="0"/>
  </w:num>
  <w:num w:numId="2" w16cid:durableId="1259216768">
    <w:abstractNumId w:val="1"/>
  </w:num>
  <w:num w:numId="3" w16cid:durableId="528642428">
    <w:abstractNumId w:val="2"/>
  </w:num>
  <w:num w:numId="4" w16cid:durableId="1600017397">
    <w:abstractNumId w:val="3"/>
  </w:num>
  <w:num w:numId="5" w16cid:durableId="785739843">
    <w:abstractNumId w:val="4"/>
  </w:num>
  <w:num w:numId="6" w16cid:durableId="332998239">
    <w:abstractNumId w:val="5"/>
  </w:num>
  <w:num w:numId="7" w16cid:durableId="1358659164">
    <w:abstractNumId w:val="6"/>
  </w:num>
  <w:num w:numId="8" w16cid:durableId="1590776061">
    <w:abstractNumId w:val="7"/>
  </w:num>
  <w:num w:numId="9" w16cid:durableId="905526744">
    <w:abstractNumId w:val="8"/>
  </w:num>
  <w:num w:numId="10" w16cid:durableId="946888351">
    <w:abstractNumId w:val="11"/>
  </w:num>
  <w:num w:numId="11" w16cid:durableId="1223520893">
    <w:abstractNumId w:val="9"/>
  </w:num>
  <w:num w:numId="12" w16cid:durableId="82338136">
    <w:abstractNumId w:val="12"/>
  </w:num>
  <w:num w:numId="13" w16cid:durableId="107887064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08"/>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spaceForUL/>
    <w:balanceSingleByteDoubleByteWidth/>
    <w:doNotLeaveBackslashAlone/>
    <w:ulTrailSpace/>
    <w:adjustLineHeightInTable/>
    <w:doNotUseHTMLParagraphAutoSpacing/>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A7FAC"/>
    <w:rsid w:val="00036ACE"/>
    <w:rsid w:val="000370CA"/>
    <w:rsid w:val="0004652D"/>
    <w:rsid w:val="00056586"/>
    <w:rsid w:val="0006029D"/>
    <w:rsid w:val="000860B9"/>
    <w:rsid w:val="000E263E"/>
    <w:rsid w:val="00100291"/>
    <w:rsid w:val="00117B5C"/>
    <w:rsid w:val="00135EA6"/>
    <w:rsid w:val="00141553"/>
    <w:rsid w:val="00171621"/>
    <w:rsid w:val="001913CC"/>
    <w:rsid w:val="001D36A1"/>
    <w:rsid w:val="00277D0B"/>
    <w:rsid w:val="002871FF"/>
    <w:rsid w:val="002A0DAD"/>
    <w:rsid w:val="002C53C1"/>
    <w:rsid w:val="002D4C1F"/>
    <w:rsid w:val="00315CDA"/>
    <w:rsid w:val="003470A5"/>
    <w:rsid w:val="0036491F"/>
    <w:rsid w:val="003742BB"/>
    <w:rsid w:val="003B1043"/>
    <w:rsid w:val="003B7F59"/>
    <w:rsid w:val="003C37B5"/>
    <w:rsid w:val="003D134B"/>
    <w:rsid w:val="003D5AFC"/>
    <w:rsid w:val="003E5B11"/>
    <w:rsid w:val="003F3011"/>
    <w:rsid w:val="00426B19"/>
    <w:rsid w:val="004444C6"/>
    <w:rsid w:val="00467AA0"/>
    <w:rsid w:val="00472839"/>
    <w:rsid w:val="00483C36"/>
    <w:rsid w:val="004A0254"/>
    <w:rsid w:val="004F778D"/>
    <w:rsid w:val="005613FE"/>
    <w:rsid w:val="00595D6A"/>
    <w:rsid w:val="005A7FAC"/>
    <w:rsid w:val="005E52FD"/>
    <w:rsid w:val="00623EAC"/>
    <w:rsid w:val="00690D16"/>
    <w:rsid w:val="006C1353"/>
    <w:rsid w:val="006C568B"/>
    <w:rsid w:val="006D58B5"/>
    <w:rsid w:val="006F350C"/>
    <w:rsid w:val="00721A63"/>
    <w:rsid w:val="00737C21"/>
    <w:rsid w:val="007532FF"/>
    <w:rsid w:val="00792855"/>
    <w:rsid w:val="007947C4"/>
    <w:rsid w:val="007A03AD"/>
    <w:rsid w:val="007C5544"/>
    <w:rsid w:val="007D6ABD"/>
    <w:rsid w:val="00805C78"/>
    <w:rsid w:val="00841F17"/>
    <w:rsid w:val="008456A8"/>
    <w:rsid w:val="00850CD0"/>
    <w:rsid w:val="00871713"/>
    <w:rsid w:val="008736E3"/>
    <w:rsid w:val="008D44B6"/>
    <w:rsid w:val="008D52E6"/>
    <w:rsid w:val="008F3010"/>
    <w:rsid w:val="009006B8"/>
    <w:rsid w:val="00930C42"/>
    <w:rsid w:val="00946ED9"/>
    <w:rsid w:val="00955BB6"/>
    <w:rsid w:val="00956191"/>
    <w:rsid w:val="00956F8C"/>
    <w:rsid w:val="009601AA"/>
    <w:rsid w:val="00967AB7"/>
    <w:rsid w:val="0097355A"/>
    <w:rsid w:val="00973CD8"/>
    <w:rsid w:val="009B5A31"/>
    <w:rsid w:val="00A25F8A"/>
    <w:rsid w:val="00A34BC8"/>
    <w:rsid w:val="00A34EE0"/>
    <w:rsid w:val="00A35024"/>
    <w:rsid w:val="00A52EB3"/>
    <w:rsid w:val="00AB25F0"/>
    <w:rsid w:val="00AD7984"/>
    <w:rsid w:val="00B077EF"/>
    <w:rsid w:val="00B16273"/>
    <w:rsid w:val="00B27A0A"/>
    <w:rsid w:val="00B42092"/>
    <w:rsid w:val="00B441B7"/>
    <w:rsid w:val="00B50F8F"/>
    <w:rsid w:val="00B639B2"/>
    <w:rsid w:val="00BA356A"/>
    <w:rsid w:val="00BA62EC"/>
    <w:rsid w:val="00BB4A3C"/>
    <w:rsid w:val="00BC5123"/>
    <w:rsid w:val="00BE5F98"/>
    <w:rsid w:val="00BE626A"/>
    <w:rsid w:val="00C13D62"/>
    <w:rsid w:val="00C23A81"/>
    <w:rsid w:val="00C413A3"/>
    <w:rsid w:val="00C641BF"/>
    <w:rsid w:val="00CE72E2"/>
    <w:rsid w:val="00CF7842"/>
    <w:rsid w:val="00D20339"/>
    <w:rsid w:val="00D55BF6"/>
    <w:rsid w:val="00D60ABD"/>
    <w:rsid w:val="00D810A8"/>
    <w:rsid w:val="00DB2AFF"/>
    <w:rsid w:val="00DB6C42"/>
    <w:rsid w:val="00E3009B"/>
    <w:rsid w:val="00E32B45"/>
    <w:rsid w:val="00E618FD"/>
    <w:rsid w:val="00E8440C"/>
    <w:rsid w:val="00EF4F80"/>
    <w:rsid w:val="00F36C35"/>
    <w:rsid w:val="00F535C1"/>
    <w:rsid w:val="00F56E00"/>
    <w:rsid w:val="00F804AF"/>
    <w:rsid w:val="00F834D7"/>
    <w:rsid w:val="00FE74A9"/>
    <w:rsid w:val="00FF2CC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C7ECA8E"/>
  <w15:chartTrackingRefBased/>
  <w15:docId w15:val="{8AA8574F-8AD0-4B6A-9B2C-70DD4C323E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141553"/>
    <w:pPr>
      <w:suppressAutoHyphens/>
    </w:pPr>
    <w:rPr>
      <w:rFonts w:ascii="Arial" w:hAnsi="Arial"/>
      <w:sz w:val="24"/>
      <w:lang w:eastAsia="ar-SA"/>
    </w:rPr>
  </w:style>
  <w:style w:type="paragraph" w:styleId="Titolo1">
    <w:name w:val="heading 1"/>
    <w:basedOn w:val="Normale"/>
    <w:next w:val="Normale"/>
    <w:qFormat/>
    <w:pPr>
      <w:keepNext/>
      <w:numPr>
        <w:numId w:val="1"/>
      </w:numPr>
      <w:jc w:val="center"/>
      <w:outlineLvl w:val="0"/>
    </w:pPr>
    <w:rPr>
      <w:rFonts w:ascii="Tahoma" w:hAnsi="Tahoma"/>
      <w:b/>
      <w:sz w:val="30"/>
    </w:rPr>
  </w:style>
  <w:style w:type="paragraph" w:styleId="Titolo2">
    <w:name w:val="heading 2"/>
    <w:basedOn w:val="Normale"/>
    <w:next w:val="Normale"/>
    <w:qFormat/>
    <w:pPr>
      <w:keepNext/>
      <w:numPr>
        <w:ilvl w:val="1"/>
        <w:numId w:val="1"/>
      </w:numPr>
      <w:jc w:val="center"/>
      <w:outlineLvl w:val="1"/>
    </w:pPr>
    <w:rPr>
      <w:rFonts w:ascii="Tahoma" w:hAnsi="Tahoma"/>
      <w:b/>
    </w:rPr>
  </w:style>
  <w:style w:type="paragraph" w:styleId="Titolo3">
    <w:name w:val="heading 3"/>
    <w:basedOn w:val="Normale"/>
    <w:next w:val="Normale"/>
    <w:qFormat/>
    <w:pPr>
      <w:keepNext/>
      <w:numPr>
        <w:ilvl w:val="2"/>
        <w:numId w:val="1"/>
      </w:numPr>
      <w:jc w:val="both"/>
      <w:outlineLvl w:val="2"/>
    </w:pPr>
    <w:rPr>
      <w:rFonts w:ascii="Tahoma" w:hAnsi="Tahoma"/>
      <w:i/>
      <w:sz w:val="26"/>
    </w:rPr>
  </w:style>
  <w:style w:type="paragraph" w:styleId="Titolo4">
    <w:name w:val="heading 4"/>
    <w:basedOn w:val="Normale"/>
    <w:next w:val="Normale"/>
    <w:qFormat/>
    <w:pPr>
      <w:keepNext/>
      <w:numPr>
        <w:ilvl w:val="3"/>
        <w:numId w:val="1"/>
      </w:numPr>
      <w:spacing w:line="240" w:lineRule="exact"/>
      <w:jc w:val="center"/>
      <w:outlineLvl w:val="3"/>
    </w:pPr>
    <w:rPr>
      <w:b/>
      <w:sz w:val="20"/>
    </w:rPr>
  </w:style>
  <w:style w:type="paragraph" w:styleId="Titolo5">
    <w:name w:val="heading 5"/>
    <w:basedOn w:val="Normale"/>
    <w:next w:val="Normale"/>
    <w:qFormat/>
    <w:pPr>
      <w:keepNext/>
      <w:numPr>
        <w:ilvl w:val="4"/>
        <w:numId w:val="1"/>
      </w:numPr>
      <w:outlineLvl w:val="4"/>
    </w:pPr>
    <w:rPr>
      <w:b/>
      <w:bCs/>
      <w:sz w:val="20"/>
    </w:rPr>
  </w:style>
  <w:style w:type="character" w:default="1" w:styleId="Carpredefinitoparagrafo">
    <w:name w:val="Default Paragraph Font"/>
    <w:uiPriority w:val="1"/>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3z0">
    <w:name w:val="WW8Num3z0"/>
    <w:rPr>
      <w:rFonts w:ascii="Times New Roman" w:hAnsi="Times New Roman" w:cs="Times New Roman"/>
      <w:b w:val="0"/>
      <w:i w:val="0"/>
      <w:sz w:val="24"/>
    </w:rPr>
  </w:style>
  <w:style w:type="character" w:customStyle="1" w:styleId="WW8Num4z0">
    <w:name w:val="WW8Num4z0"/>
    <w:rPr>
      <w:b w:val="0"/>
      <w:i w:val="0"/>
      <w:sz w:val="28"/>
      <w:szCs w:val="28"/>
    </w:rPr>
  </w:style>
  <w:style w:type="character" w:customStyle="1" w:styleId="WW8Num4z1">
    <w:name w:val="WW8Num4z1"/>
    <w:rPr>
      <w:rFonts w:ascii="OpenSymbol" w:hAnsi="OpenSymbol" w:cs="StarSymbol"/>
      <w:sz w:val="18"/>
      <w:szCs w:val="18"/>
    </w:rPr>
  </w:style>
  <w:style w:type="character" w:customStyle="1" w:styleId="WW8Num4z3">
    <w:name w:val="WW8Num4z3"/>
    <w:rPr>
      <w:rFonts w:ascii="Wingdings 2" w:hAnsi="Wingdings 2" w:cs="StarSymbol"/>
      <w:sz w:val="18"/>
      <w:szCs w:val="18"/>
    </w:rPr>
  </w:style>
  <w:style w:type="character" w:customStyle="1" w:styleId="WW8Num5z0">
    <w:name w:val="WW8Num5z0"/>
    <w:rPr>
      <w:rFonts w:ascii="Tahoma" w:hAnsi="Tahoma" w:cs="StarSymbol"/>
      <w:sz w:val="28"/>
      <w:szCs w:val="28"/>
    </w:rPr>
  </w:style>
  <w:style w:type="character" w:customStyle="1" w:styleId="WW8Num5z1">
    <w:name w:val="WW8Num5z1"/>
    <w:rPr>
      <w:rFonts w:ascii="OpenSymbol" w:hAnsi="OpenSymbol" w:cs="StarSymbol"/>
      <w:sz w:val="18"/>
      <w:szCs w:val="18"/>
    </w:rPr>
  </w:style>
  <w:style w:type="character" w:customStyle="1" w:styleId="WW8Num5z3">
    <w:name w:val="WW8Num5z3"/>
    <w:rPr>
      <w:rFonts w:ascii="Wingdings 2" w:hAnsi="Wingdings 2" w:cs="StarSymbol"/>
      <w:sz w:val="18"/>
      <w:szCs w:val="18"/>
    </w:rPr>
  </w:style>
  <w:style w:type="character" w:customStyle="1" w:styleId="WW8Num6z0">
    <w:name w:val="WW8Num6z0"/>
    <w:rPr>
      <w:rFonts w:ascii="Wingdings" w:hAnsi="Wingdings"/>
      <w:outline w:val="0"/>
      <w:sz w:val="28"/>
    </w:rPr>
  </w:style>
  <w:style w:type="character" w:customStyle="1" w:styleId="WW8Num6z1">
    <w:name w:val="WW8Num6z1"/>
    <w:rPr>
      <w:rFonts w:ascii="Courier New" w:hAnsi="Courier New"/>
    </w:rPr>
  </w:style>
  <w:style w:type="character" w:customStyle="1" w:styleId="WW8Num6z6">
    <w:name w:val="WW8Num6z6"/>
    <w:rPr>
      <w:rFonts w:ascii="Wingdings 2" w:hAnsi="Wingdings 2" w:cs="StarSymbol"/>
      <w:sz w:val="18"/>
      <w:szCs w:val="18"/>
    </w:rPr>
  </w:style>
  <w:style w:type="character" w:customStyle="1" w:styleId="WW8Num7z0">
    <w:name w:val="WW8Num7z0"/>
    <w:rPr>
      <w:rFonts w:ascii="Tahoma" w:hAnsi="Tahoma" w:cs="StarSymbol"/>
      <w:sz w:val="28"/>
      <w:szCs w:val="28"/>
    </w:rPr>
  </w:style>
  <w:style w:type="character" w:customStyle="1" w:styleId="WW8Num7z1">
    <w:name w:val="WW8Num7z1"/>
    <w:rPr>
      <w:rFonts w:ascii="OpenSymbol" w:hAnsi="OpenSymbol" w:cs="StarSymbol"/>
      <w:sz w:val="18"/>
      <w:szCs w:val="18"/>
    </w:rPr>
  </w:style>
  <w:style w:type="character" w:customStyle="1" w:styleId="WW8Num7z3">
    <w:name w:val="WW8Num7z3"/>
    <w:rPr>
      <w:rFonts w:ascii="Wingdings 2" w:hAnsi="Wingdings 2" w:cs="StarSymbol"/>
      <w:sz w:val="18"/>
      <w:szCs w:val="18"/>
    </w:rPr>
  </w:style>
  <w:style w:type="character" w:customStyle="1" w:styleId="WW8Num8z0">
    <w:name w:val="WW8Num8z0"/>
    <w:rPr>
      <w:rFonts w:ascii="Tahoma" w:hAnsi="Tahoma" w:cs="StarSymbol"/>
      <w:sz w:val="28"/>
      <w:szCs w:val="28"/>
    </w:rPr>
  </w:style>
  <w:style w:type="character" w:customStyle="1" w:styleId="WW8Num8z1">
    <w:name w:val="WW8Num8z1"/>
    <w:rPr>
      <w:rFonts w:ascii="OpenSymbol" w:hAnsi="OpenSymbol" w:cs="StarSymbol"/>
      <w:sz w:val="18"/>
      <w:szCs w:val="18"/>
    </w:rPr>
  </w:style>
  <w:style w:type="character" w:customStyle="1" w:styleId="WW8Num8z3">
    <w:name w:val="WW8Num8z3"/>
    <w:rPr>
      <w:rFonts w:ascii="Wingdings 2" w:hAnsi="Wingdings 2" w:cs="StarSymbol"/>
      <w:sz w:val="18"/>
      <w:szCs w:val="18"/>
    </w:rPr>
  </w:style>
  <w:style w:type="character" w:customStyle="1" w:styleId="WW8Num9z0">
    <w:name w:val="WW8Num9z0"/>
    <w:rPr>
      <w:rFonts w:ascii="Tahoma" w:hAnsi="Tahoma" w:cs="StarSymbol"/>
      <w:sz w:val="28"/>
      <w:szCs w:val="28"/>
    </w:rPr>
  </w:style>
  <w:style w:type="character" w:customStyle="1" w:styleId="WW8Num9z1">
    <w:name w:val="WW8Num9z1"/>
    <w:rPr>
      <w:rFonts w:ascii="OpenSymbol" w:hAnsi="OpenSymbol" w:cs="StarSymbol"/>
      <w:sz w:val="18"/>
      <w:szCs w:val="18"/>
    </w:rPr>
  </w:style>
  <w:style w:type="character" w:customStyle="1" w:styleId="WW8Num9z6">
    <w:name w:val="WW8Num9z6"/>
    <w:rPr>
      <w:rFonts w:ascii="Wingdings 2" w:hAnsi="Wingdings 2" w:cs="StarSymbol"/>
      <w:sz w:val="18"/>
      <w:szCs w:val="18"/>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Carpredefinitoparagrafo3">
    <w:name w:val="Car. predefinito paragrafo3"/>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Carpredefinitoparagrafo2">
    <w:name w:val="Car. predefinito paragrafo2"/>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Absatz-Standardschriftart1111111111111111111111111">
    <w:name w:val="WW-Absatz-Standardschriftart1111111111111111111111111"/>
  </w:style>
  <w:style w:type="character" w:customStyle="1" w:styleId="WW-Absatz-Standardschriftart11111111111111111111111111">
    <w:name w:val="WW-Absatz-Standardschriftart11111111111111111111111111"/>
  </w:style>
  <w:style w:type="character" w:customStyle="1" w:styleId="WW-Absatz-Standardschriftart111111111111111111111111111">
    <w:name w:val="WW-Absatz-Standardschriftart111111111111111111111111111"/>
  </w:style>
  <w:style w:type="character" w:customStyle="1" w:styleId="WW-Absatz-Standardschriftart1111111111111111111111111111">
    <w:name w:val="WW-Absatz-Standardschriftart1111111111111111111111111111"/>
  </w:style>
  <w:style w:type="character" w:customStyle="1" w:styleId="WW-Absatz-Standardschriftart11111111111111111111111111111">
    <w:name w:val="WW-Absatz-Standardschriftart11111111111111111111111111111"/>
  </w:style>
  <w:style w:type="character" w:customStyle="1" w:styleId="WW-Absatz-Standardschriftart111111111111111111111111111111">
    <w:name w:val="WW-Absatz-Standardschriftart111111111111111111111111111111"/>
  </w:style>
  <w:style w:type="character" w:customStyle="1" w:styleId="WW-Absatz-Standardschriftart1111111111111111111111111111111">
    <w:name w:val="WW-Absatz-Standardschriftart1111111111111111111111111111111"/>
  </w:style>
  <w:style w:type="character" w:customStyle="1" w:styleId="WW-Absatz-Standardschriftart11111111111111111111111111111111">
    <w:name w:val="WW-Absatz-Standardschriftart11111111111111111111111111111111"/>
  </w:style>
  <w:style w:type="character" w:customStyle="1" w:styleId="WW-Absatz-Standardschriftart111111111111111111111111111111111">
    <w:name w:val="WW-Absatz-Standardschriftart111111111111111111111111111111111"/>
  </w:style>
  <w:style w:type="character" w:customStyle="1" w:styleId="WW-Absatz-Standardschriftart1111111111111111111111111111111111">
    <w:name w:val="WW-Absatz-Standardschriftart1111111111111111111111111111111111"/>
  </w:style>
  <w:style w:type="character" w:customStyle="1" w:styleId="WW-Absatz-Standardschriftart11111111111111111111111111111111111">
    <w:name w:val="WW-Absatz-Standardschriftart11111111111111111111111111111111111"/>
  </w:style>
  <w:style w:type="character" w:customStyle="1" w:styleId="WW-Absatz-Standardschriftart111111111111111111111111111111111111">
    <w:name w:val="WW-Absatz-Standardschriftart111111111111111111111111111111111111"/>
  </w:style>
  <w:style w:type="character" w:customStyle="1" w:styleId="WW-Absatz-Standardschriftart1111111111111111111111111111111111111">
    <w:name w:val="WW-Absatz-Standardschriftart1111111111111111111111111111111111111"/>
  </w:style>
  <w:style w:type="character" w:customStyle="1" w:styleId="WW-Absatz-Standardschriftart11111111111111111111111111111111111111">
    <w:name w:val="WW-Absatz-Standardschriftart11111111111111111111111111111111111111"/>
  </w:style>
  <w:style w:type="character" w:customStyle="1" w:styleId="WW-Absatz-Standardschriftart111111111111111111111111111111111111111">
    <w:name w:val="WW-Absatz-Standardschriftart111111111111111111111111111111111111111"/>
  </w:style>
  <w:style w:type="character" w:customStyle="1" w:styleId="WW-Absatz-Standardschriftart1111111111111111111111111111111111111111">
    <w:name w:val="WW-Absatz-Standardschriftart1111111111111111111111111111111111111111"/>
  </w:style>
  <w:style w:type="character" w:customStyle="1" w:styleId="WW-Absatz-Standardschriftart11111111111111111111111111111111111111111">
    <w:name w:val="WW-Absatz-Standardschriftart11111111111111111111111111111111111111111"/>
  </w:style>
  <w:style w:type="character" w:customStyle="1" w:styleId="WW-Absatz-Standardschriftart111111111111111111111111111111111111111111">
    <w:name w:val="WW-Absatz-Standardschriftart111111111111111111111111111111111111111111"/>
  </w:style>
  <w:style w:type="character" w:customStyle="1" w:styleId="WW8Num1z0">
    <w:name w:val="WW8Num1z0"/>
    <w:rPr>
      <w:rFonts w:ascii="Wingdings" w:hAnsi="Wingdings"/>
      <w:b w:val="0"/>
      <w:i w:val="0"/>
      <w:sz w:val="18"/>
    </w:rPr>
  </w:style>
  <w:style w:type="character" w:customStyle="1" w:styleId="WW8Num2z0">
    <w:name w:val="WW8Num2z0"/>
    <w:rPr>
      <w:rFonts w:ascii="Times New Roman" w:hAnsi="Times New Roman" w:cs="Times New Roman"/>
      <w:b w:val="0"/>
      <w:i w:val="0"/>
      <w:sz w:val="20"/>
    </w:rPr>
  </w:style>
  <w:style w:type="character" w:customStyle="1" w:styleId="Caratterepredefinitoparagrafo">
    <w:name w:val="Carattere predefinito paragrafo"/>
  </w:style>
  <w:style w:type="character" w:customStyle="1" w:styleId="Caratteredellanota">
    <w:name w:val="Carattere della nota"/>
  </w:style>
  <w:style w:type="character" w:customStyle="1" w:styleId="Rimandonotaapidipagina1">
    <w:name w:val="Rimando nota a piè di pagina1"/>
    <w:rPr>
      <w:vertAlign w:val="superscript"/>
    </w:rPr>
  </w:style>
  <w:style w:type="character" w:customStyle="1" w:styleId="Carpredefinitoparagrafo1">
    <w:name w:val="Car. predefinito paragrafo1"/>
  </w:style>
  <w:style w:type="character" w:styleId="Enfasigrassetto">
    <w:name w:val="Strong"/>
    <w:qFormat/>
    <w:rPr>
      <w:b/>
      <w:bCs/>
    </w:rPr>
  </w:style>
  <w:style w:type="character" w:customStyle="1" w:styleId="Caratteredinumerazione">
    <w:name w:val="Carattere di numerazione"/>
  </w:style>
  <w:style w:type="character" w:customStyle="1" w:styleId="Punti">
    <w:name w:val="Punti"/>
    <w:rPr>
      <w:rFonts w:ascii="StarSymbol" w:eastAsia="StarSymbol" w:hAnsi="StarSymbol" w:cs="StarSymbol"/>
      <w:sz w:val="18"/>
      <w:szCs w:val="18"/>
    </w:rPr>
  </w:style>
  <w:style w:type="character" w:customStyle="1" w:styleId="Caratterenotadichiusura">
    <w:name w:val="Carattere nota di chiusura"/>
    <w:rPr>
      <w:vertAlign w:val="superscript"/>
    </w:rPr>
  </w:style>
  <w:style w:type="character" w:customStyle="1" w:styleId="WW-Caratterenotadichiusura">
    <w:name w:val="WW-Carattere nota di chiusura"/>
  </w:style>
  <w:style w:type="character" w:customStyle="1" w:styleId="Rimandonotadichiusura1">
    <w:name w:val="Rimando nota di chiusura1"/>
    <w:rPr>
      <w:vertAlign w:val="superscript"/>
    </w:rPr>
  </w:style>
  <w:style w:type="character" w:styleId="Collegamentoipertestuale">
    <w:name w:val="Hyperlink"/>
    <w:rPr>
      <w:color w:val="000080"/>
      <w:u w:val="single"/>
    </w:rPr>
  </w:style>
  <w:style w:type="character" w:customStyle="1" w:styleId="WW8Num6z2">
    <w:name w:val="WW8Num6z2"/>
    <w:rPr>
      <w:rFonts w:ascii="Wingdings" w:hAnsi="Wingdings"/>
    </w:rPr>
  </w:style>
  <w:style w:type="character" w:customStyle="1" w:styleId="WW8Num6z3">
    <w:name w:val="WW8Num6z3"/>
    <w:rPr>
      <w:rFonts w:ascii="Symbol" w:hAnsi="Symbol"/>
    </w:rPr>
  </w:style>
  <w:style w:type="character" w:customStyle="1" w:styleId="WW8Num3z1">
    <w:name w:val="WW8Num3z1"/>
    <w:rPr>
      <w:rFonts w:ascii="Courier New" w:hAnsi="Courier New"/>
    </w:rPr>
  </w:style>
  <w:style w:type="character" w:customStyle="1" w:styleId="WW8Num3z2">
    <w:name w:val="WW8Num3z2"/>
    <w:rPr>
      <w:rFonts w:ascii="Wingdings" w:hAnsi="Wingdings"/>
    </w:rPr>
  </w:style>
  <w:style w:type="character" w:customStyle="1" w:styleId="WW8Num3z3">
    <w:name w:val="WW8Num3z3"/>
    <w:rPr>
      <w:rFonts w:ascii="Symbol" w:hAnsi="Symbol"/>
    </w:rPr>
  </w:style>
  <w:style w:type="character" w:customStyle="1" w:styleId="WW8Num10z0">
    <w:name w:val="WW8Num10z0"/>
    <w:rPr>
      <w:rFonts w:ascii="Times New Roman" w:eastAsia="Times New Roman" w:hAnsi="Times New Roman" w:cs="Times New Roman"/>
    </w:rPr>
  </w:style>
  <w:style w:type="character" w:customStyle="1" w:styleId="WW8Num10z1">
    <w:name w:val="WW8Num10z1"/>
    <w:rPr>
      <w:rFonts w:ascii="Courier New" w:hAnsi="Courier New"/>
    </w:rPr>
  </w:style>
  <w:style w:type="character" w:customStyle="1" w:styleId="WW8Num10z2">
    <w:name w:val="WW8Num10z2"/>
    <w:rPr>
      <w:rFonts w:ascii="Wingdings" w:hAnsi="Wingdings"/>
    </w:rPr>
  </w:style>
  <w:style w:type="character" w:customStyle="1" w:styleId="WW8Num10z3">
    <w:name w:val="WW8Num10z3"/>
    <w:rPr>
      <w:rFonts w:ascii="Symbol" w:hAnsi="Symbol"/>
    </w:rPr>
  </w:style>
  <w:style w:type="character" w:customStyle="1" w:styleId="Rimandonotaapidipagina2">
    <w:name w:val="Rimando nota a piè di pagina2"/>
    <w:rPr>
      <w:vertAlign w:val="superscript"/>
    </w:rPr>
  </w:style>
  <w:style w:type="character" w:customStyle="1" w:styleId="Rimandonotadichiusura2">
    <w:name w:val="Rimando nota di chiusura2"/>
    <w:rPr>
      <w:vertAlign w:val="superscript"/>
    </w:rPr>
  </w:style>
  <w:style w:type="character" w:styleId="Rimandonotaapidipagina">
    <w:name w:val="footnote reference"/>
    <w:rPr>
      <w:vertAlign w:val="superscript"/>
    </w:rPr>
  </w:style>
  <w:style w:type="character" w:styleId="Rimandonotadichiusura">
    <w:name w:val="endnote reference"/>
    <w:rPr>
      <w:vertAlign w:val="superscript"/>
    </w:rPr>
  </w:style>
  <w:style w:type="paragraph" w:customStyle="1" w:styleId="Intestazione3">
    <w:name w:val="Intestazione3"/>
    <w:basedOn w:val="Normale"/>
    <w:next w:val="Corpotesto"/>
    <w:pPr>
      <w:keepNext/>
      <w:spacing w:before="240" w:after="120"/>
    </w:pPr>
    <w:rPr>
      <w:rFonts w:eastAsia="Arial Unicode MS" w:cs="Mangal"/>
      <w:sz w:val="28"/>
      <w:szCs w:val="28"/>
    </w:rPr>
  </w:style>
  <w:style w:type="paragraph" w:styleId="Corpotesto">
    <w:name w:val="Body Text"/>
    <w:basedOn w:val="Normale"/>
    <w:pPr>
      <w:jc w:val="both"/>
    </w:pPr>
    <w:rPr>
      <w:rFonts w:ascii="Tahoma" w:hAnsi="Tahoma"/>
    </w:rPr>
  </w:style>
  <w:style w:type="paragraph" w:styleId="Elenco">
    <w:name w:val="List"/>
    <w:basedOn w:val="Corpotesto"/>
    <w:rPr>
      <w:rFonts w:cs="Tahoma"/>
    </w:rPr>
  </w:style>
  <w:style w:type="paragraph" w:customStyle="1" w:styleId="Didascalia3">
    <w:name w:val="Didascalia3"/>
    <w:basedOn w:val="Normale"/>
    <w:pPr>
      <w:suppressLineNumbers/>
      <w:spacing w:before="120" w:after="120"/>
    </w:pPr>
    <w:rPr>
      <w:rFonts w:cs="Mangal"/>
      <w:i/>
      <w:iCs/>
      <w:szCs w:val="24"/>
    </w:rPr>
  </w:style>
  <w:style w:type="paragraph" w:customStyle="1" w:styleId="Indice">
    <w:name w:val="Indice"/>
    <w:basedOn w:val="Normale"/>
    <w:pPr>
      <w:suppressLineNumbers/>
    </w:pPr>
    <w:rPr>
      <w:rFonts w:cs="Tahoma"/>
    </w:rPr>
  </w:style>
  <w:style w:type="paragraph" w:customStyle="1" w:styleId="Intestazione2">
    <w:name w:val="Intestazione2"/>
    <w:basedOn w:val="Normale"/>
    <w:next w:val="Corpotesto"/>
    <w:pPr>
      <w:keepNext/>
      <w:spacing w:before="240" w:after="120"/>
    </w:pPr>
    <w:rPr>
      <w:rFonts w:eastAsia="MS Mincho" w:cs="Tahoma"/>
      <w:sz w:val="28"/>
      <w:szCs w:val="28"/>
    </w:rPr>
  </w:style>
  <w:style w:type="paragraph" w:customStyle="1" w:styleId="Didascalia2">
    <w:name w:val="Didascalia2"/>
    <w:basedOn w:val="Normale"/>
    <w:pPr>
      <w:suppressLineNumbers/>
      <w:spacing w:before="120" w:after="120"/>
    </w:pPr>
    <w:rPr>
      <w:rFonts w:cs="Tahoma"/>
      <w:i/>
      <w:iCs/>
      <w:szCs w:val="24"/>
    </w:rPr>
  </w:style>
  <w:style w:type="paragraph" w:customStyle="1" w:styleId="Intestazione1">
    <w:name w:val="Intestazione1"/>
    <w:basedOn w:val="Normale"/>
    <w:next w:val="Corpotesto"/>
    <w:pPr>
      <w:keepNext/>
      <w:spacing w:before="240" w:after="120"/>
    </w:pPr>
    <w:rPr>
      <w:rFonts w:eastAsia="MS Mincho" w:cs="Tahoma"/>
      <w:sz w:val="28"/>
      <w:szCs w:val="28"/>
    </w:rPr>
  </w:style>
  <w:style w:type="paragraph" w:customStyle="1" w:styleId="Didascalia1">
    <w:name w:val="Didascalia1"/>
    <w:basedOn w:val="Normale"/>
    <w:pPr>
      <w:suppressLineNumbers/>
      <w:spacing w:before="120" w:after="120"/>
    </w:pPr>
    <w:rPr>
      <w:rFonts w:cs="Tahoma"/>
      <w:i/>
      <w:iCs/>
      <w:szCs w:val="24"/>
    </w:rPr>
  </w:style>
  <w:style w:type="paragraph" w:customStyle="1" w:styleId="Corpodeltesto21">
    <w:name w:val="Corpo del testo 21"/>
    <w:basedOn w:val="Normale"/>
    <w:pPr>
      <w:spacing w:line="360" w:lineRule="auto"/>
      <w:jc w:val="both"/>
    </w:pPr>
    <w:rPr>
      <w:sz w:val="20"/>
    </w:rPr>
  </w:style>
  <w:style w:type="paragraph" w:customStyle="1" w:styleId="Corpodeltesto31">
    <w:name w:val="Corpo del testo 31"/>
    <w:basedOn w:val="Normale"/>
    <w:pPr>
      <w:spacing w:line="240" w:lineRule="exact"/>
      <w:jc w:val="both"/>
    </w:pPr>
    <w:rPr>
      <w:sz w:val="16"/>
    </w:rPr>
  </w:style>
  <w:style w:type="paragraph" w:styleId="Intestazione">
    <w:name w:val="header"/>
    <w:basedOn w:val="Normale"/>
    <w:pPr>
      <w:tabs>
        <w:tab w:val="center" w:pos="4819"/>
        <w:tab w:val="right" w:pos="9638"/>
      </w:tabs>
    </w:pPr>
  </w:style>
  <w:style w:type="paragraph" w:styleId="Pidipagina">
    <w:name w:val="footer"/>
    <w:basedOn w:val="Normale"/>
    <w:pPr>
      <w:tabs>
        <w:tab w:val="center" w:pos="4819"/>
        <w:tab w:val="right" w:pos="9638"/>
      </w:tabs>
    </w:pPr>
  </w:style>
  <w:style w:type="paragraph" w:styleId="Testonotaapidipagina">
    <w:name w:val="footnote text"/>
    <w:basedOn w:val="Normale"/>
    <w:pPr>
      <w:suppressLineNumbers/>
      <w:ind w:left="283" w:hanging="283"/>
    </w:pPr>
    <w:rPr>
      <w:sz w:val="20"/>
    </w:rPr>
  </w:style>
  <w:style w:type="paragraph" w:customStyle="1" w:styleId="Contenutotabella">
    <w:name w:val="Contenuto tabella"/>
    <w:basedOn w:val="Normale"/>
    <w:pPr>
      <w:suppressLineNumbers/>
    </w:pPr>
  </w:style>
  <w:style w:type="paragraph" w:customStyle="1" w:styleId="Intestazionetabella">
    <w:name w:val="Intestazione tabella"/>
    <w:basedOn w:val="Contenutotabella"/>
    <w:pPr>
      <w:jc w:val="center"/>
    </w:pPr>
    <w:rPr>
      <w:b/>
      <w:bCs/>
    </w:rPr>
  </w:style>
  <w:style w:type="paragraph" w:styleId="Testonotadichiusura">
    <w:name w:val="endnote text"/>
    <w:basedOn w:val="Normale"/>
    <w:pPr>
      <w:suppressLineNumbers/>
      <w:ind w:left="283" w:hanging="283"/>
    </w:pPr>
    <w:rPr>
      <w:sz w:val="20"/>
    </w:rPr>
  </w:style>
  <w:style w:type="paragraph" w:styleId="Paragrafoelenco">
    <w:name w:val="List Paragraph"/>
    <w:basedOn w:val="Normale"/>
    <w:uiPriority w:val="34"/>
    <w:qFormat/>
    <w:rsid w:val="00E8440C"/>
    <w:pPr>
      <w:ind w:left="708"/>
    </w:pPr>
  </w:style>
  <w:style w:type="character" w:styleId="Rimandocommento">
    <w:name w:val="annotation reference"/>
    <w:uiPriority w:val="99"/>
    <w:semiHidden/>
    <w:unhideWhenUsed/>
    <w:rsid w:val="003C37B5"/>
    <w:rPr>
      <w:sz w:val="16"/>
      <w:szCs w:val="16"/>
    </w:rPr>
  </w:style>
  <w:style w:type="paragraph" w:styleId="Testocommento">
    <w:name w:val="annotation text"/>
    <w:basedOn w:val="Normale"/>
    <w:link w:val="TestocommentoCarattere"/>
    <w:uiPriority w:val="99"/>
    <w:semiHidden/>
    <w:unhideWhenUsed/>
    <w:rsid w:val="003C37B5"/>
    <w:rPr>
      <w:sz w:val="20"/>
    </w:rPr>
  </w:style>
  <w:style w:type="character" w:customStyle="1" w:styleId="TestocommentoCarattere">
    <w:name w:val="Testo commento Carattere"/>
    <w:link w:val="Testocommento"/>
    <w:uiPriority w:val="99"/>
    <w:semiHidden/>
    <w:rsid w:val="003C37B5"/>
    <w:rPr>
      <w:rFonts w:ascii="Arial" w:hAnsi="Arial"/>
      <w:lang w:eastAsia="ar-SA"/>
    </w:rPr>
  </w:style>
  <w:style w:type="paragraph" w:styleId="Soggettocommento">
    <w:name w:val="annotation subject"/>
    <w:basedOn w:val="Testocommento"/>
    <w:next w:val="Testocommento"/>
    <w:link w:val="SoggettocommentoCarattere"/>
    <w:uiPriority w:val="99"/>
    <w:semiHidden/>
    <w:unhideWhenUsed/>
    <w:rsid w:val="003C37B5"/>
    <w:rPr>
      <w:b/>
      <w:bCs/>
    </w:rPr>
  </w:style>
  <w:style w:type="character" w:customStyle="1" w:styleId="SoggettocommentoCarattere">
    <w:name w:val="Soggetto commento Carattere"/>
    <w:link w:val="Soggettocommento"/>
    <w:uiPriority w:val="99"/>
    <w:semiHidden/>
    <w:rsid w:val="003C37B5"/>
    <w:rPr>
      <w:rFonts w:ascii="Arial" w:hAnsi="Arial"/>
      <w:b/>
      <w:bCs/>
      <w:lang w:eastAsia="ar-SA"/>
    </w:rPr>
  </w:style>
  <w:style w:type="paragraph" w:styleId="Testofumetto">
    <w:name w:val="Balloon Text"/>
    <w:basedOn w:val="Normale"/>
    <w:link w:val="TestofumettoCarattere"/>
    <w:uiPriority w:val="99"/>
    <w:semiHidden/>
    <w:unhideWhenUsed/>
    <w:rsid w:val="003C37B5"/>
    <w:rPr>
      <w:rFonts w:ascii="Segoe UI" w:hAnsi="Segoe UI" w:cs="Segoe UI"/>
      <w:sz w:val="18"/>
      <w:szCs w:val="18"/>
    </w:rPr>
  </w:style>
  <w:style w:type="character" w:customStyle="1" w:styleId="TestofumettoCarattere">
    <w:name w:val="Testo fumetto Carattere"/>
    <w:link w:val="Testofumetto"/>
    <w:uiPriority w:val="99"/>
    <w:semiHidden/>
    <w:rsid w:val="003C37B5"/>
    <w:rPr>
      <w:rFonts w:ascii="Segoe UI" w:hAnsi="Segoe UI" w:cs="Segoe UI"/>
      <w:sz w:val="18"/>
      <w:szCs w:val="1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6191394">
      <w:bodyDiv w:val="1"/>
      <w:marLeft w:val="0"/>
      <w:marRight w:val="0"/>
      <w:marTop w:val="0"/>
      <w:marBottom w:val="0"/>
      <w:divBdr>
        <w:top w:val="none" w:sz="0" w:space="0" w:color="auto"/>
        <w:left w:val="none" w:sz="0" w:space="0" w:color="auto"/>
        <w:bottom w:val="none" w:sz="0" w:space="0" w:color="auto"/>
        <w:right w:val="none" w:sz="0" w:space="0" w:color="auto"/>
      </w:divBdr>
    </w:div>
    <w:div w:id="1782383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mailto:segreteria@pec.mediazionepn.it" TargetMode="External"/><Relationship Id="rId1" Type="http://schemas.openxmlformats.org/officeDocument/2006/relationships/hyperlink" Target="mailto:segreteria@mediazionpn.it"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4A9590-3CA1-49E6-AEFA-940117338D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1022</Words>
  <Characters>5828</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Alla segreteria dello Sportello di Conciliazione</vt:lpstr>
    </vt:vector>
  </TitlesOfParts>
  <Company>...</Company>
  <LinksUpToDate>false</LinksUpToDate>
  <CharactersWithSpaces>6837</CharactersWithSpaces>
  <SharedDoc>false</SharedDoc>
  <HLinks>
    <vt:vector size="12" baseType="variant">
      <vt:variant>
        <vt:i4>7274520</vt:i4>
      </vt:variant>
      <vt:variant>
        <vt:i4>3</vt:i4>
      </vt:variant>
      <vt:variant>
        <vt:i4>0</vt:i4>
      </vt:variant>
      <vt:variant>
        <vt:i4>5</vt:i4>
      </vt:variant>
      <vt:variant>
        <vt:lpwstr>mailto:segreteria@pec.mediazionepn.it</vt:lpwstr>
      </vt:variant>
      <vt:variant>
        <vt:lpwstr/>
      </vt:variant>
      <vt:variant>
        <vt:i4>7077970</vt:i4>
      </vt:variant>
      <vt:variant>
        <vt:i4>0</vt:i4>
      </vt:variant>
      <vt:variant>
        <vt:i4>0</vt:i4>
      </vt:variant>
      <vt:variant>
        <vt:i4>5</vt:i4>
      </vt:variant>
      <vt:variant>
        <vt:lpwstr>mailto:segreteria@mediazionpn.it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Alla segreteria dello Sportello di Conciliazione</dc:title>
  <dc:subject/>
  <dc:creator>Nadia Vendrame</dc:creator>
  <cp:keywords/>
  <cp:lastModifiedBy>Informatica Ordine Avvocati Pordenone</cp:lastModifiedBy>
  <cp:revision>2</cp:revision>
  <cp:lastPrinted>2019-11-05T10:21:00Z</cp:lastPrinted>
  <dcterms:created xsi:type="dcterms:W3CDTF">2023-11-19T20:18:00Z</dcterms:created>
  <dcterms:modified xsi:type="dcterms:W3CDTF">2023-11-19T20:18:00Z</dcterms:modified>
</cp:coreProperties>
</file>