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44A5" w14:textId="77777777" w:rsidR="002871FF" w:rsidRPr="00486FA1" w:rsidRDefault="009B5B81">
      <w:pPr>
        <w:spacing w:line="397" w:lineRule="atLeast"/>
        <w:jc w:val="center"/>
        <w:rPr>
          <w:rFonts w:eastAsia="Arial" w:cs="Arial"/>
          <w:b/>
          <w:bCs/>
          <w:i/>
          <w:iCs/>
          <w:sz w:val="28"/>
          <w:szCs w:val="28"/>
          <w:u w:val="single"/>
        </w:rPr>
      </w:pPr>
      <w:r>
        <w:rPr>
          <w:rFonts w:cs="Arial"/>
          <w:b/>
          <w:bCs/>
          <w:color w:val="000000"/>
          <w:sz w:val="28"/>
          <w:szCs w:val="28"/>
        </w:rPr>
        <w:t>ADESIONE AL PRIMO INCONTRO DI MEDIAZIONE</w:t>
      </w:r>
    </w:p>
    <w:p w14:paraId="222F50EC" w14:textId="77777777" w:rsidR="0011089D" w:rsidRPr="00486FA1" w:rsidRDefault="0011089D" w:rsidP="00E27761">
      <w:pPr>
        <w:pStyle w:val="Stile"/>
        <w:spacing w:after="120"/>
        <w:rPr>
          <w:b/>
          <w:i/>
          <w:sz w:val="20"/>
          <w:szCs w:val="20"/>
        </w:rPr>
      </w:pPr>
    </w:p>
    <w:p w14:paraId="0C40458E" w14:textId="77777777" w:rsidR="00E27761" w:rsidRPr="00486FA1" w:rsidRDefault="00E27761" w:rsidP="00BA5FC6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3"/>
        <w:gridCol w:w="1111"/>
        <w:gridCol w:w="704"/>
        <w:gridCol w:w="426"/>
        <w:gridCol w:w="706"/>
        <w:gridCol w:w="1394"/>
        <w:gridCol w:w="844"/>
        <w:gridCol w:w="837"/>
        <w:gridCol w:w="423"/>
        <w:gridCol w:w="284"/>
        <w:gridCol w:w="563"/>
        <w:gridCol w:w="628"/>
        <w:gridCol w:w="842"/>
        <w:gridCol w:w="696"/>
      </w:tblGrid>
      <w:tr w:rsidR="00E27761" w:rsidRPr="00486FA1" w14:paraId="547603FF" w14:textId="77777777" w:rsidTr="00A22397">
        <w:trPr>
          <w:trHeight w:val="369"/>
        </w:trPr>
        <w:tc>
          <w:tcPr>
            <w:tcW w:w="2254" w:type="dxa"/>
            <w:gridSpan w:val="3"/>
            <w:vAlign w:val="bottom"/>
          </w:tcPr>
          <w:p w14:paraId="18B90792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4" w:type="dxa"/>
            <w:gridSpan w:val="12"/>
            <w:tcBorders>
              <w:bottom w:val="single" w:sz="12" w:space="0" w:color="A6A6A6"/>
            </w:tcBorders>
            <w:vAlign w:val="bottom"/>
          </w:tcPr>
          <w:p w14:paraId="0D641B3F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3BFE13D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4E842BBF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3F8F1D9F" w14:textId="77777777" w:rsidR="00E27761" w:rsidRPr="00486FA1" w:rsidRDefault="0027523D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    </w:t>
            </w:r>
            <w:r w:rsidR="00E27761" w:rsidRPr="00486FA1">
              <w:rPr>
                <w:rFonts w:cs="Arial"/>
                <w:sz w:val="20"/>
              </w:rPr>
              <w:t xml:space="preserve">/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070316E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B252C8B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C2A9367" w14:textId="77777777" w:rsidR="00E27761" w:rsidRPr="00486FA1" w:rsidRDefault="00E27761" w:rsidP="00BA5FC6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 w:rsidR="00BA5FC6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  </w:t>
            </w:r>
          </w:p>
          <w:p w14:paraId="0865DE7E" w14:textId="77777777" w:rsidR="00E27761" w:rsidRPr="00486FA1" w:rsidRDefault="00E27761" w:rsidP="00BA5FC6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71535DB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773C661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433089FF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382AD540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E43DB6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C43FDFD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859DEBA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7F8E2744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0B85461B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2DF2A97" w14:textId="77777777" w:rsidR="00E27761" w:rsidRPr="00486FA1" w:rsidRDefault="00E27761" w:rsidP="00BA5FC6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 w:rsidR="00BA5FC6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</w:t>
            </w:r>
          </w:p>
          <w:p w14:paraId="16719FDA" w14:textId="77777777" w:rsidR="00E27761" w:rsidRPr="00486FA1" w:rsidRDefault="00E27761" w:rsidP="00BA5FC6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00E1C2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2EC869D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AC25D04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27523D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 w:rsidR="0027523D"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D7714F4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C6BBED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C841A2A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E15F7A5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6F50836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148A490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ADDCA7A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9ADA3EF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576BF32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791C3E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DEF7E6E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3BCA56A6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C6AF2BF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F633556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37D1EAC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B296DBA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2C0209FF" w14:textId="77777777" w:rsidR="00E27761" w:rsidRPr="00486FA1" w:rsidRDefault="00E27761" w:rsidP="00BA5FC6">
      <w:pPr>
        <w:pStyle w:val="Stile"/>
        <w:rPr>
          <w:color w:val="010000"/>
          <w:w w:val="105"/>
          <w:sz w:val="20"/>
          <w:szCs w:val="20"/>
        </w:rPr>
      </w:pPr>
    </w:p>
    <w:p w14:paraId="654648BC" w14:textId="77777777" w:rsidR="00E27761" w:rsidRPr="00486FA1" w:rsidRDefault="0027523D" w:rsidP="00BA5FC6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</w:t>
      </w:r>
      <w:r w:rsidR="00E27761" w:rsidRPr="00486FA1">
        <w:rPr>
          <w:color w:val="010000"/>
          <w:w w:val="105"/>
          <w:sz w:val="20"/>
          <w:szCs w:val="20"/>
        </w:rPr>
        <w:t>: _________________________</w:t>
      </w:r>
    </w:p>
    <w:p w14:paraId="546150FA" w14:textId="77777777" w:rsidR="00E27761" w:rsidRPr="00486FA1" w:rsidRDefault="00E27761" w:rsidP="00E27761">
      <w:pPr>
        <w:pStyle w:val="Stile"/>
        <w:spacing w:after="120"/>
        <w:rPr>
          <w:b/>
          <w:i/>
          <w:sz w:val="20"/>
          <w:szCs w:val="20"/>
        </w:rPr>
      </w:pPr>
    </w:p>
    <w:p w14:paraId="346C6A40" w14:textId="77777777" w:rsidR="00E27761" w:rsidRPr="00486FA1" w:rsidRDefault="00E27761" w:rsidP="00E27761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127"/>
        <w:gridCol w:w="433"/>
        <w:gridCol w:w="248"/>
        <w:gridCol w:w="523"/>
        <w:gridCol w:w="1881"/>
        <w:gridCol w:w="796"/>
        <w:gridCol w:w="643"/>
        <w:gridCol w:w="191"/>
        <w:gridCol w:w="374"/>
        <w:gridCol w:w="432"/>
        <w:gridCol w:w="1097"/>
        <w:gridCol w:w="287"/>
        <w:gridCol w:w="550"/>
        <w:gridCol w:w="628"/>
        <w:gridCol w:w="1350"/>
      </w:tblGrid>
      <w:tr w:rsidR="00E27761" w:rsidRPr="00486FA1" w14:paraId="454240DB" w14:textId="77777777" w:rsidTr="00CF3F09">
        <w:trPr>
          <w:trHeight w:val="369"/>
        </w:trPr>
        <w:tc>
          <w:tcPr>
            <w:tcW w:w="2369" w:type="dxa"/>
            <w:gridSpan w:val="5"/>
            <w:vAlign w:val="bottom"/>
          </w:tcPr>
          <w:p w14:paraId="3E34F483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11"/>
            <w:tcBorders>
              <w:bottom w:val="single" w:sz="4" w:space="0" w:color="auto"/>
            </w:tcBorders>
            <w:vAlign w:val="bottom"/>
          </w:tcPr>
          <w:p w14:paraId="10952893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7F60CD6" w14:textId="77777777" w:rsidTr="00CF3F09">
        <w:trPr>
          <w:trHeight w:val="369"/>
        </w:trPr>
        <w:tc>
          <w:tcPr>
            <w:tcW w:w="1038" w:type="dxa"/>
            <w:vAlign w:val="bottom"/>
          </w:tcPr>
          <w:p w14:paraId="19BEE6E8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AD017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EDC85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EB86E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479E8F5" w14:textId="77777777" w:rsidTr="00CF3F09">
        <w:trPr>
          <w:trHeight w:val="369"/>
        </w:trPr>
        <w:tc>
          <w:tcPr>
            <w:tcW w:w="1846" w:type="dxa"/>
            <w:gridSpan w:val="4"/>
            <w:vAlign w:val="bottom"/>
          </w:tcPr>
          <w:p w14:paraId="55571C0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BDBF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916F63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B03B4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5C38DAE" w14:textId="77777777" w:rsidTr="00CF3F09">
        <w:trPr>
          <w:trHeight w:val="369"/>
        </w:trPr>
        <w:tc>
          <w:tcPr>
            <w:tcW w:w="1598" w:type="dxa"/>
            <w:gridSpan w:val="3"/>
            <w:vAlign w:val="bottom"/>
          </w:tcPr>
          <w:p w14:paraId="23EACD4E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2FC10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C934F" w14:textId="77777777" w:rsidR="00E27761" w:rsidRPr="00486FA1" w:rsidRDefault="00E27761" w:rsidP="00BA5FC6">
            <w:pP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614BF898" w14:textId="77777777" w:rsidR="00E27761" w:rsidRPr="00486FA1" w:rsidRDefault="00E27761" w:rsidP="00BA5FC6">
            <w:pP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CC738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CF3F09" w:rsidRPr="00486FA1" w14:paraId="2A8FC651" w14:textId="77777777" w:rsidTr="00CF3F09">
        <w:trPr>
          <w:trHeight w:val="369"/>
        </w:trPr>
        <w:tc>
          <w:tcPr>
            <w:tcW w:w="1598" w:type="dxa"/>
            <w:gridSpan w:val="3"/>
            <w:vAlign w:val="bottom"/>
          </w:tcPr>
          <w:p w14:paraId="7A1F19F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Legale </w:t>
            </w:r>
            <w:proofErr w:type="spellStart"/>
            <w:r w:rsidRPr="00486FA1">
              <w:rPr>
                <w:rFonts w:cs="Arial"/>
                <w:sz w:val="20"/>
              </w:rPr>
              <w:t>rapp</w:t>
            </w:r>
            <w:proofErr w:type="spellEnd"/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34C738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B6DC3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Tel.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E9114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5091C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60E4E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CE031E9" w14:textId="77777777" w:rsidTr="00CF3F09">
        <w:trPr>
          <w:trHeight w:val="369"/>
        </w:trPr>
        <w:tc>
          <w:tcPr>
            <w:tcW w:w="1165" w:type="dxa"/>
            <w:gridSpan w:val="2"/>
            <w:vAlign w:val="bottom"/>
          </w:tcPr>
          <w:p w14:paraId="68B7CE3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CF3F09" w:rsidRPr="00486FA1">
              <w:rPr>
                <w:rFonts w:cs="Arial"/>
                <w:sz w:val="20"/>
              </w:rPr>
              <w:t>.F</w:t>
            </w:r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E138D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0FBB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</w:t>
            </w:r>
            <w:r w:rsidR="00CF3F09" w:rsidRPr="00486FA1">
              <w:rPr>
                <w:rFonts w:cs="Arial"/>
                <w:sz w:val="20"/>
              </w:rPr>
              <w:t>-</w:t>
            </w:r>
            <w:r w:rsidRPr="00486FA1">
              <w:rPr>
                <w:rFonts w:cs="Arial"/>
                <w:sz w:val="20"/>
              </w:rPr>
              <w:t>mail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F46555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B82170E" w14:textId="77777777" w:rsidTr="00CF3F09">
        <w:trPr>
          <w:trHeight w:val="369"/>
        </w:trPr>
        <w:tc>
          <w:tcPr>
            <w:tcW w:w="1165" w:type="dxa"/>
            <w:gridSpan w:val="2"/>
            <w:vAlign w:val="bottom"/>
          </w:tcPr>
          <w:p w14:paraId="3FE7B526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4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D563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48BB7D6E" w14:textId="77777777" w:rsidR="00E27761" w:rsidRPr="00486FA1" w:rsidRDefault="00E27761" w:rsidP="00BA5FC6">
      <w:pPr>
        <w:pStyle w:val="Stile"/>
        <w:rPr>
          <w:color w:val="010000"/>
          <w:w w:val="105"/>
          <w:sz w:val="20"/>
          <w:szCs w:val="20"/>
        </w:rPr>
      </w:pPr>
    </w:p>
    <w:p w14:paraId="5BC7BCDA" w14:textId="77777777" w:rsidR="00E27761" w:rsidRPr="00486FA1" w:rsidRDefault="0027523D" w:rsidP="00BA5FC6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</w:t>
      </w:r>
      <w:r w:rsidR="00E27761" w:rsidRPr="00486FA1">
        <w:rPr>
          <w:color w:val="010000"/>
          <w:w w:val="105"/>
          <w:sz w:val="20"/>
          <w:szCs w:val="20"/>
        </w:rPr>
        <w:t>: _________________________</w:t>
      </w:r>
    </w:p>
    <w:p w14:paraId="18A4D382" w14:textId="77777777" w:rsidR="00E27761" w:rsidRPr="00486FA1" w:rsidRDefault="00E27761" w:rsidP="00E27761">
      <w:pPr>
        <w:pStyle w:val="Stile"/>
        <w:ind w:left="352"/>
        <w:rPr>
          <w:color w:val="454443"/>
          <w:w w:val="109"/>
          <w:sz w:val="20"/>
          <w:szCs w:val="20"/>
        </w:rPr>
      </w:pPr>
    </w:p>
    <w:p w14:paraId="0652F3AD" w14:textId="77777777" w:rsidR="00E27761" w:rsidRPr="00486FA1" w:rsidRDefault="00E27761" w:rsidP="0011089D">
      <w:pPr>
        <w:pStyle w:val="Stile"/>
        <w:spacing w:line="336" w:lineRule="exact"/>
        <w:ind w:left="14" w:right="-1276" w:hanging="14"/>
        <w:rPr>
          <w:color w:val="020000"/>
          <w:w w:val="108"/>
          <w:sz w:val="20"/>
          <w:szCs w:val="20"/>
        </w:rPr>
      </w:pPr>
      <w:r w:rsidRPr="00486FA1">
        <w:rPr>
          <w:b/>
          <w:bCs/>
          <w:color w:val="020000"/>
          <w:sz w:val="20"/>
          <w:szCs w:val="20"/>
        </w:rPr>
        <w:t>Assistita nella procedura con specifica procura dall’Avvocato iscritto</w:t>
      </w:r>
      <w:r w:rsidR="0011089D" w:rsidRPr="00486FA1">
        <w:rPr>
          <w:b/>
          <w:bCs/>
          <w:color w:val="020000"/>
          <w:sz w:val="20"/>
          <w:szCs w:val="20"/>
        </w:rPr>
        <w:t xml:space="preserve"> a</w:t>
      </w:r>
      <w:r w:rsidRPr="00486FA1">
        <w:rPr>
          <w:b/>
          <w:bCs/>
          <w:color w:val="020000"/>
          <w:sz w:val="20"/>
          <w:szCs w:val="20"/>
        </w:rPr>
        <w:t>ll’Albo</w:t>
      </w:r>
      <w:r w:rsidR="00691359" w:rsidRPr="00486FA1">
        <w:rPr>
          <w:b/>
          <w:bCs/>
          <w:color w:val="020000"/>
          <w:sz w:val="20"/>
          <w:szCs w:val="20"/>
        </w:rPr>
        <w:t xml:space="preserve"> di</w:t>
      </w:r>
      <w:r w:rsidRPr="00486FA1">
        <w:rPr>
          <w:b/>
          <w:bCs/>
          <w:color w:val="020000"/>
          <w:sz w:val="20"/>
          <w:szCs w:val="20"/>
        </w:rPr>
        <w:t>:</w:t>
      </w:r>
      <w:r w:rsidR="00691359" w:rsidRPr="00486FA1">
        <w:rPr>
          <w:b/>
          <w:bCs/>
          <w:color w:val="020000"/>
          <w:sz w:val="20"/>
          <w:szCs w:val="20"/>
        </w:rPr>
        <w:t xml:space="preserve"> </w:t>
      </w:r>
      <w:r w:rsidRPr="00486FA1">
        <w:rPr>
          <w:b/>
          <w:bCs/>
          <w:color w:val="020000"/>
          <w:sz w:val="20"/>
          <w:szCs w:val="20"/>
        </w:rPr>
        <w:t>________________________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3"/>
        <w:gridCol w:w="811"/>
        <w:gridCol w:w="1004"/>
        <w:gridCol w:w="426"/>
        <w:gridCol w:w="706"/>
        <w:gridCol w:w="1394"/>
        <w:gridCol w:w="844"/>
        <w:gridCol w:w="837"/>
        <w:gridCol w:w="423"/>
        <w:gridCol w:w="284"/>
        <w:gridCol w:w="563"/>
        <w:gridCol w:w="628"/>
        <w:gridCol w:w="842"/>
        <w:gridCol w:w="696"/>
      </w:tblGrid>
      <w:tr w:rsidR="00E27761" w:rsidRPr="00486FA1" w14:paraId="67595938" w14:textId="77777777" w:rsidTr="00A22397">
        <w:trPr>
          <w:trHeight w:val="369"/>
        </w:trPr>
        <w:tc>
          <w:tcPr>
            <w:tcW w:w="1951" w:type="dxa"/>
            <w:gridSpan w:val="3"/>
            <w:vAlign w:val="bottom"/>
          </w:tcPr>
          <w:p w14:paraId="375AF85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647" w:type="dxa"/>
            <w:gridSpan w:val="12"/>
            <w:tcBorders>
              <w:bottom w:val="single" w:sz="12" w:space="0" w:color="A6A6A6"/>
            </w:tcBorders>
            <w:vAlign w:val="bottom"/>
          </w:tcPr>
          <w:p w14:paraId="37F5AF78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B55A104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69C0B63F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211C8739" w14:textId="77777777" w:rsidR="00E27761" w:rsidRPr="00486FA1" w:rsidRDefault="0027523D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E7C649B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52C7269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52E19C2" w14:textId="77777777" w:rsidR="00E27761" w:rsidRPr="00486FA1" w:rsidRDefault="00E27761" w:rsidP="00A22397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  </w:t>
            </w:r>
          </w:p>
          <w:p w14:paraId="049F0BBC" w14:textId="77777777" w:rsidR="00E27761" w:rsidRPr="00486FA1" w:rsidRDefault="00E27761" w:rsidP="00A22397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491E04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258FACAC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2F0EEA26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6A39898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C5DABB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091D46F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B56CB13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13E01030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15D9C2C7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E120EC1" w14:textId="77777777" w:rsidR="00E27761" w:rsidRPr="00486FA1" w:rsidRDefault="00E27761" w:rsidP="00A22397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75CCE05F" w14:textId="77777777" w:rsidR="00E27761" w:rsidRPr="00486FA1" w:rsidRDefault="00E27761" w:rsidP="00A22397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FC889AE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EA1A1CA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2BB98334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27523D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 w:rsidR="0027523D"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6EB1991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0440819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39B7E38E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AA46F79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79C8AF1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22F267C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8848739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F44838E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22779D01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1CEEE9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684163C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71555384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7171D1A2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C98E911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455C24F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90C0140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A71030D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6131EB78" w14:textId="77777777" w:rsidR="00E27761" w:rsidRPr="00486FA1" w:rsidRDefault="00E27761" w:rsidP="00E27761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3234092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Elezione di domicilio (In caso di scelta le comunicazioni saranno inviate esclusivamente al difensore/rappresentante)</w:t>
            </w:r>
          </w:p>
        </w:tc>
      </w:tr>
    </w:tbl>
    <w:p w14:paraId="2C8EAD51" w14:textId="77777777" w:rsidR="009B5B81" w:rsidRDefault="009B5B81" w:rsidP="009B5B81">
      <w:pPr>
        <w:autoSpaceDE w:val="0"/>
        <w:spacing w:line="360" w:lineRule="auto"/>
        <w:jc w:val="center"/>
        <w:rPr>
          <w:rFonts w:eastAsia="Arial" w:cs="Arial"/>
          <w:b/>
          <w:bCs/>
          <w:sz w:val="20"/>
        </w:rPr>
      </w:pPr>
    </w:p>
    <w:p w14:paraId="789BBA9D" w14:textId="77777777" w:rsidR="00E27761" w:rsidRPr="009B5B81" w:rsidRDefault="009B5B81" w:rsidP="009B5B81">
      <w:pPr>
        <w:autoSpaceDE w:val="0"/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9B5B81">
        <w:rPr>
          <w:rFonts w:eastAsia="Arial" w:cs="Arial"/>
          <w:b/>
          <w:bCs/>
          <w:sz w:val="22"/>
          <w:szCs w:val="22"/>
        </w:rPr>
        <w:t>ACCETTA DI PARTECIPARE AL PRIMO INCONTRO DI MEDIAZIONE</w:t>
      </w:r>
    </w:p>
    <w:p w14:paraId="0953101A" w14:textId="77777777" w:rsidR="00E27761" w:rsidRPr="009B5B81" w:rsidRDefault="009B5B81" w:rsidP="009B5B81">
      <w:pPr>
        <w:autoSpaceDE w:val="0"/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9B5B81">
        <w:rPr>
          <w:rFonts w:eastAsia="Arial" w:cs="Arial"/>
          <w:b/>
          <w:bCs/>
          <w:sz w:val="22"/>
          <w:szCs w:val="22"/>
        </w:rPr>
        <w:t>PROPOSTO DA</w:t>
      </w:r>
    </w:p>
    <w:p w14:paraId="529D5AAF" w14:textId="77777777" w:rsidR="00E27761" w:rsidRPr="00486FA1" w:rsidRDefault="00E27761" w:rsidP="00BA5FC6">
      <w:pPr>
        <w:pStyle w:val="Stile"/>
        <w:numPr>
          <w:ilvl w:val="0"/>
          <w:numId w:val="1"/>
        </w:numPr>
        <w:spacing w:after="120" w:line="360" w:lineRule="auto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3"/>
        <w:gridCol w:w="1111"/>
        <w:gridCol w:w="3230"/>
        <w:gridCol w:w="844"/>
        <w:gridCol w:w="1260"/>
        <w:gridCol w:w="847"/>
        <w:gridCol w:w="628"/>
        <w:gridCol w:w="1538"/>
      </w:tblGrid>
      <w:tr w:rsidR="00E27761" w:rsidRPr="00486FA1" w14:paraId="051921C3" w14:textId="77777777" w:rsidTr="009B5B81">
        <w:trPr>
          <w:trHeight w:val="369"/>
        </w:trPr>
        <w:tc>
          <w:tcPr>
            <w:tcW w:w="2251" w:type="dxa"/>
            <w:gridSpan w:val="3"/>
            <w:vAlign w:val="bottom"/>
          </w:tcPr>
          <w:p w14:paraId="79ACCFF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7" w:type="dxa"/>
            <w:gridSpan w:val="6"/>
            <w:tcBorders>
              <w:bottom w:val="single" w:sz="12" w:space="0" w:color="A6A6A6"/>
            </w:tcBorders>
            <w:vAlign w:val="bottom"/>
          </w:tcPr>
          <w:p w14:paraId="75B392F1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BB16D88" w14:textId="77777777" w:rsidTr="009B5B81">
        <w:trPr>
          <w:trHeight w:val="369"/>
        </w:trPr>
        <w:tc>
          <w:tcPr>
            <w:tcW w:w="1140" w:type="dxa"/>
            <w:gridSpan w:val="2"/>
            <w:vAlign w:val="bottom"/>
          </w:tcPr>
          <w:p w14:paraId="3030F33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292" w:type="dxa"/>
            <w:gridSpan w:val="5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60EF0906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D3A240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38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A856CF2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0FE739C" w14:textId="77777777" w:rsidTr="009B5B81">
        <w:trPr>
          <w:trHeight w:val="369"/>
        </w:trPr>
        <w:tc>
          <w:tcPr>
            <w:tcW w:w="717" w:type="dxa"/>
            <w:vAlign w:val="bottom"/>
          </w:tcPr>
          <w:p w14:paraId="60C3F0A4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868" w:type="dxa"/>
            <w:gridSpan w:val="5"/>
            <w:tcBorders>
              <w:bottom w:val="single" w:sz="12" w:space="0" w:color="A6A6A6"/>
            </w:tcBorders>
            <w:vAlign w:val="bottom"/>
          </w:tcPr>
          <w:p w14:paraId="57F3B5B1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B8E39A4" w14:textId="77777777" w:rsidR="00E27761" w:rsidRPr="00486FA1" w:rsidRDefault="00E27761" w:rsidP="00A22397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5A462976" w14:textId="77777777" w:rsidR="00E27761" w:rsidRPr="00486FA1" w:rsidRDefault="00E27761" w:rsidP="00A22397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66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50B16863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CD7EDD9" w14:textId="77777777" w:rsidTr="009B5B81">
        <w:trPr>
          <w:trHeight w:val="369"/>
        </w:trPr>
        <w:tc>
          <w:tcPr>
            <w:tcW w:w="717" w:type="dxa"/>
            <w:vAlign w:val="bottom"/>
          </w:tcPr>
          <w:p w14:paraId="7CA5F2BF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CF</w:t>
            </w:r>
          </w:p>
        </w:tc>
        <w:tc>
          <w:tcPr>
            <w:tcW w:w="4764" w:type="dxa"/>
            <w:gridSpan w:val="3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55E89BE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4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6D6F759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73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FDBC31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42CC62EB" w14:textId="77777777" w:rsidR="00E27761" w:rsidRPr="00486FA1" w:rsidRDefault="00E27761" w:rsidP="00E27761">
      <w:pPr>
        <w:pStyle w:val="Stile"/>
        <w:numPr>
          <w:ilvl w:val="0"/>
          <w:numId w:val="1"/>
        </w:numPr>
        <w:rPr>
          <w:color w:val="010000"/>
          <w:w w:val="105"/>
          <w:sz w:val="20"/>
          <w:szCs w:val="20"/>
        </w:rPr>
      </w:pPr>
    </w:p>
    <w:p w14:paraId="35FB96FB" w14:textId="77777777" w:rsidR="00E27761" w:rsidRPr="00486FA1" w:rsidRDefault="00E27761" w:rsidP="00E27761">
      <w:pPr>
        <w:pStyle w:val="Stile"/>
        <w:numPr>
          <w:ilvl w:val="0"/>
          <w:numId w:val="1"/>
        </w:numPr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560"/>
        <w:gridCol w:w="248"/>
        <w:gridCol w:w="523"/>
        <w:gridCol w:w="3511"/>
        <w:gridCol w:w="806"/>
        <w:gridCol w:w="1097"/>
        <w:gridCol w:w="837"/>
        <w:gridCol w:w="628"/>
        <w:gridCol w:w="1350"/>
      </w:tblGrid>
      <w:tr w:rsidR="00E27761" w:rsidRPr="00486FA1" w14:paraId="2CDF2CE9" w14:textId="77777777" w:rsidTr="0027523D">
        <w:trPr>
          <w:trHeight w:val="369"/>
        </w:trPr>
        <w:tc>
          <w:tcPr>
            <w:tcW w:w="2369" w:type="dxa"/>
            <w:gridSpan w:val="4"/>
            <w:vAlign w:val="bottom"/>
          </w:tcPr>
          <w:p w14:paraId="0FDBEB36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6"/>
            <w:tcBorders>
              <w:bottom w:val="single" w:sz="4" w:space="0" w:color="auto"/>
            </w:tcBorders>
            <w:vAlign w:val="bottom"/>
          </w:tcPr>
          <w:p w14:paraId="02DB29CC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C16D239" w14:textId="77777777" w:rsidTr="0027523D">
        <w:trPr>
          <w:trHeight w:val="369"/>
        </w:trPr>
        <w:tc>
          <w:tcPr>
            <w:tcW w:w="1038" w:type="dxa"/>
            <w:vAlign w:val="bottom"/>
          </w:tcPr>
          <w:p w14:paraId="08CAAA29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EA442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06F1D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37E08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3477F7D" w14:textId="77777777" w:rsidTr="0027523D">
        <w:trPr>
          <w:trHeight w:val="369"/>
        </w:trPr>
        <w:tc>
          <w:tcPr>
            <w:tcW w:w="1846" w:type="dxa"/>
            <w:gridSpan w:val="3"/>
            <w:vAlign w:val="bottom"/>
          </w:tcPr>
          <w:p w14:paraId="628B9BF6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B229B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B5FE8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B520D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BFE8CBD" w14:textId="77777777" w:rsidTr="0027523D">
        <w:trPr>
          <w:trHeight w:val="369"/>
        </w:trPr>
        <w:tc>
          <w:tcPr>
            <w:tcW w:w="1598" w:type="dxa"/>
            <w:gridSpan w:val="2"/>
            <w:vAlign w:val="bottom"/>
          </w:tcPr>
          <w:p w14:paraId="38F28BD1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AAD9D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32DF7" w14:textId="77777777" w:rsidR="00E27761" w:rsidRPr="00486FA1" w:rsidRDefault="00E27761" w:rsidP="00A22397">
            <w:pP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4BD70C9C" w14:textId="77777777" w:rsidR="00E27761" w:rsidRPr="00486FA1" w:rsidRDefault="00E27761" w:rsidP="00A22397">
            <w:pP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B9923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0F69EAE8" w14:textId="77777777" w:rsidR="00E27761" w:rsidRPr="00486FA1" w:rsidRDefault="00E27761" w:rsidP="00E27761">
      <w:pPr>
        <w:pStyle w:val="Stile"/>
        <w:numPr>
          <w:ilvl w:val="0"/>
          <w:numId w:val="1"/>
        </w:numPr>
        <w:rPr>
          <w:color w:val="010000"/>
          <w:w w:val="105"/>
          <w:sz w:val="20"/>
          <w:szCs w:val="20"/>
        </w:rPr>
      </w:pPr>
    </w:p>
    <w:p w14:paraId="6D657B41" w14:textId="77777777" w:rsidR="00907DDF" w:rsidRPr="00486FA1" w:rsidRDefault="00907DDF" w:rsidP="00907DDF">
      <w:pPr>
        <w:numPr>
          <w:ilvl w:val="0"/>
          <w:numId w:val="1"/>
        </w:numPr>
        <w:spacing w:line="360" w:lineRule="auto"/>
        <w:ind w:right="-709"/>
        <w:jc w:val="center"/>
        <w:rPr>
          <w:rFonts w:cs="Arial"/>
          <w:bCs/>
          <w:iCs/>
          <w:sz w:val="20"/>
        </w:rPr>
      </w:pPr>
      <w:r w:rsidRPr="00486FA1">
        <w:rPr>
          <w:rFonts w:cs="Arial"/>
          <w:bCs/>
          <w:iCs/>
          <w:sz w:val="20"/>
        </w:rPr>
        <w:t>***</w:t>
      </w:r>
    </w:p>
    <w:p w14:paraId="6936568F" w14:textId="77777777" w:rsidR="009B5B81" w:rsidRP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>
        <w:rPr>
          <w:rFonts w:cs="Arial"/>
          <w:b/>
          <w:bCs/>
          <w:i/>
          <w:iCs/>
          <w:color w:val="000000"/>
          <w:sz w:val="20"/>
          <w:u w:val="single"/>
        </w:rPr>
        <w:t>R.G.N</w:t>
      </w:r>
      <w:r w:rsidRPr="009B5B81">
        <w:rPr>
          <w:rFonts w:cs="Arial"/>
          <w:color w:val="000000"/>
          <w:sz w:val="20"/>
          <w:u w:val="single"/>
        </w:rPr>
        <w:t>.</w:t>
      </w:r>
      <w:r w:rsidRPr="009B5B81">
        <w:rPr>
          <w:rFonts w:cs="Arial"/>
          <w:color w:val="000000"/>
          <w:sz w:val="20"/>
        </w:rPr>
        <w:t xml:space="preserve">: </w:t>
      </w:r>
      <w:r w:rsidRPr="009B5B81">
        <w:rPr>
          <w:rFonts w:cs="Arial"/>
          <w:color w:val="000000"/>
          <w:sz w:val="20"/>
          <w:u w:val="single"/>
        </w:rPr>
        <w:t>______________</w:t>
      </w:r>
    </w:p>
    <w:p w14:paraId="64A3A628" w14:textId="77777777" w:rsid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</w:p>
    <w:p w14:paraId="752A302F" w14:textId="77777777" w:rsid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>
        <w:rPr>
          <w:rFonts w:cs="Arial"/>
          <w:b/>
          <w:bCs/>
          <w:i/>
          <w:iCs/>
          <w:color w:val="000000"/>
          <w:sz w:val="20"/>
          <w:u w:val="single"/>
        </w:rPr>
        <w:t>DATA DEL PRIMO INCONTRO</w:t>
      </w:r>
      <w:r w:rsidRPr="009B5B81">
        <w:rPr>
          <w:rFonts w:cs="Arial"/>
          <w:color w:val="000000"/>
          <w:sz w:val="20"/>
          <w:u w:val="single"/>
        </w:rPr>
        <w:t>.</w:t>
      </w:r>
      <w:r w:rsidRPr="009B5B81">
        <w:rPr>
          <w:rFonts w:cs="Arial"/>
          <w:color w:val="000000"/>
          <w:sz w:val="20"/>
        </w:rPr>
        <w:t xml:space="preserve">: </w:t>
      </w:r>
      <w:r w:rsidRPr="009B5B81">
        <w:rPr>
          <w:rFonts w:cs="Arial"/>
          <w:color w:val="000000"/>
          <w:sz w:val="20"/>
          <w:u w:val="single"/>
        </w:rPr>
        <w:t>______________</w:t>
      </w:r>
    </w:p>
    <w:p w14:paraId="6E876B3D" w14:textId="77777777" w:rsid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</w:p>
    <w:p w14:paraId="5C2A0037" w14:textId="77777777" w:rsid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>
        <w:rPr>
          <w:rFonts w:cs="Arial"/>
          <w:b/>
          <w:bCs/>
          <w:i/>
          <w:iCs/>
          <w:color w:val="000000"/>
          <w:sz w:val="20"/>
          <w:u w:val="single"/>
        </w:rPr>
        <w:t>MEDIATORE NOMINATO</w:t>
      </w:r>
      <w:r w:rsidRPr="009B5B81">
        <w:rPr>
          <w:rFonts w:cs="Arial"/>
          <w:color w:val="000000"/>
          <w:sz w:val="20"/>
          <w:u w:val="single"/>
        </w:rPr>
        <w:t>.</w:t>
      </w:r>
      <w:r w:rsidRPr="009B5B81">
        <w:rPr>
          <w:rFonts w:cs="Arial"/>
          <w:color w:val="000000"/>
          <w:sz w:val="20"/>
        </w:rPr>
        <w:t xml:space="preserve">: </w:t>
      </w:r>
      <w:r w:rsidRPr="009B5B81">
        <w:rPr>
          <w:rFonts w:cs="Arial"/>
          <w:color w:val="000000"/>
          <w:sz w:val="20"/>
          <w:u w:val="single"/>
        </w:rPr>
        <w:t>_____________</w:t>
      </w:r>
      <w:r>
        <w:rPr>
          <w:rFonts w:cs="Arial"/>
          <w:color w:val="000000"/>
          <w:sz w:val="20"/>
          <w:u w:val="single"/>
        </w:rPr>
        <w:t>____</w:t>
      </w:r>
      <w:r w:rsidRPr="009B5B81">
        <w:rPr>
          <w:rFonts w:cs="Arial"/>
          <w:color w:val="000000"/>
          <w:sz w:val="20"/>
          <w:u w:val="single"/>
        </w:rPr>
        <w:t>_</w:t>
      </w:r>
    </w:p>
    <w:p w14:paraId="52571DF6" w14:textId="77777777" w:rsid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</w:p>
    <w:p w14:paraId="73255A5A" w14:textId="77777777" w:rsidR="009B5B81" w:rsidRPr="009B5B81" w:rsidRDefault="009B5B81" w:rsidP="009B5B81">
      <w:pPr>
        <w:numPr>
          <w:ilvl w:val="0"/>
          <w:numId w:val="1"/>
        </w:numPr>
        <w:spacing w:line="360" w:lineRule="auto"/>
        <w:jc w:val="center"/>
        <w:rPr>
          <w:rFonts w:cs="Arial"/>
          <w:color w:val="000000"/>
          <w:sz w:val="20"/>
        </w:rPr>
      </w:pPr>
      <w:r w:rsidRPr="009B5B81">
        <w:rPr>
          <w:rFonts w:cs="Arial"/>
          <w:color w:val="000000"/>
          <w:sz w:val="20"/>
        </w:rPr>
        <w:t>***</w:t>
      </w:r>
    </w:p>
    <w:p w14:paraId="7B0835CA" w14:textId="77777777" w:rsidR="00171621" w:rsidRPr="00486FA1" w:rsidRDefault="0011089D" w:rsidP="00BA5FC6">
      <w:p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 w:rsidRPr="00486FA1">
        <w:rPr>
          <w:rFonts w:cs="Arial"/>
          <w:b/>
          <w:bCs/>
          <w:i/>
          <w:iCs/>
          <w:color w:val="000000"/>
          <w:sz w:val="20"/>
          <w:u w:val="single"/>
        </w:rPr>
        <w:t>NATURA</w:t>
      </w:r>
      <w:r w:rsidR="003470A5" w:rsidRPr="00486FA1">
        <w:rPr>
          <w:rFonts w:cs="Arial"/>
          <w:b/>
          <w:bCs/>
          <w:i/>
          <w:iCs/>
          <w:color w:val="000000"/>
          <w:sz w:val="20"/>
          <w:u w:val="single"/>
        </w:rPr>
        <w:t xml:space="preserve"> DELLA MEDIAZIONE</w:t>
      </w:r>
    </w:p>
    <w:p w14:paraId="05047368" w14:textId="77777777" w:rsidR="00171621" w:rsidRPr="00486FA1" w:rsidRDefault="00171621" w:rsidP="00BA5FC6">
      <w:pPr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142" w:right="-709" w:firstLine="0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bCs/>
          <w:sz w:val="20"/>
        </w:rPr>
        <w:t>MEDIAZIONE OBBLIGATORIA</w:t>
      </w:r>
      <w:r w:rsidR="005C4B77" w:rsidRPr="00486FA1">
        <w:rPr>
          <w:rFonts w:cs="Arial"/>
          <w:b/>
          <w:bCs/>
          <w:sz w:val="20"/>
        </w:rPr>
        <w:t xml:space="preserve"> </w:t>
      </w:r>
      <w:r w:rsidR="0011089D" w:rsidRPr="00486FA1">
        <w:rPr>
          <w:rFonts w:cs="Arial"/>
          <w:bCs/>
          <w:sz w:val="20"/>
        </w:rPr>
        <w:t>in</w:t>
      </w:r>
      <w:r w:rsidRPr="00486FA1">
        <w:rPr>
          <w:rFonts w:cs="Arial"/>
          <w:bCs/>
          <w:sz w:val="20"/>
        </w:rPr>
        <w:t xml:space="preserve"> materia</w:t>
      </w:r>
      <w:r w:rsidR="0011089D" w:rsidRPr="00486FA1">
        <w:rPr>
          <w:rFonts w:cs="Arial"/>
          <w:bCs/>
          <w:sz w:val="20"/>
        </w:rPr>
        <w:t xml:space="preserve"> di</w:t>
      </w:r>
      <w:r w:rsidRPr="00486FA1">
        <w:rPr>
          <w:rFonts w:cs="Arial"/>
          <w:sz w:val="20"/>
        </w:rPr>
        <w:t>: ______</w:t>
      </w:r>
      <w:r w:rsidR="006C1353" w:rsidRPr="00486FA1">
        <w:rPr>
          <w:rFonts w:cs="Arial"/>
          <w:sz w:val="20"/>
        </w:rPr>
        <w:t>_______________________________________</w:t>
      </w:r>
    </w:p>
    <w:p w14:paraId="16CC1B59" w14:textId="77777777" w:rsidR="00E8440C" w:rsidRPr="00486FA1" w:rsidRDefault="002871FF" w:rsidP="00BA5FC6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right="-709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>MEDIAZIONE VOLONTARIA</w:t>
      </w:r>
      <w:r w:rsidRPr="00486FA1">
        <w:rPr>
          <w:rFonts w:cs="Arial"/>
        </w:rPr>
        <w:t xml:space="preserve"> in materia di_____________________________________</w:t>
      </w:r>
      <w:r w:rsidR="006C1353" w:rsidRPr="00486FA1">
        <w:rPr>
          <w:rFonts w:cs="Arial"/>
        </w:rPr>
        <w:t>_____</w:t>
      </w:r>
    </w:p>
    <w:p w14:paraId="2F41F282" w14:textId="77777777" w:rsidR="00E8440C" w:rsidRPr="00486FA1" w:rsidRDefault="00BB4A3C" w:rsidP="00BA5FC6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right="-709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 xml:space="preserve">MEDIAZIONE </w:t>
      </w:r>
      <w:r w:rsidR="00E8440C" w:rsidRPr="00486FA1">
        <w:rPr>
          <w:rFonts w:cs="Arial"/>
          <w:b/>
          <w:bCs/>
        </w:rPr>
        <w:t>DA CLAUSOLA</w:t>
      </w:r>
      <w:r w:rsidR="006C1353" w:rsidRPr="00486FA1">
        <w:rPr>
          <w:rFonts w:cs="Arial"/>
          <w:b/>
          <w:bCs/>
        </w:rPr>
        <w:t xml:space="preserve"> </w:t>
      </w:r>
      <w:r w:rsidR="006C1353" w:rsidRPr="00B92AE5">
        <w:rPr>
          <w:rFonts w:cs="Arial"/>
          <w:b/>
          <w:bCs/>
        </w:rPr>
        <w:t>CONTRATTUALE</w:t>
      </w:r>
      <w:r w:rsidR="00E95842" w:rsidRPr="00B92AE5">
        <w:rPr>
          <w:rFonts w:cs="Arial"/>
          <w:b/>
          <w:bCs/>
        </w:rPr>
        <w:t xml:space="preserve"> O STATUTARIA</w:t>
      </w:r>
      <w:r w:rsidR="00E8440C" w:rsidRPr="00B92AE5">
        <w:rPr>
          <w:rFonts w:cs="Arial"/>
          <w:b/>
          <w:bCs/>
        </w:rPr>
        <w:t xml:space="preserve"> </w:t>
      </w:r>
      <w:r w:rsidR="00E8440C" w:rsidRPr="00B92AE5">
        <w:rPr>
          <w:rFonts w:cs="Arial"/>
          <w:bCs/>
        </w:rPr>
        <w:t>in</w:t>
      </w:r>
      <w:r w:rsidR="006C1353" w:rsidRPr="00486FA1">
        <w:rPr>
          <w:rFonts w:cs="Arial"/>
          <w:bCs/>
        </w:rPr>
        <w:t xml:space="preserve"> materia di ________________________</w:t>
      </w:r>
    </w:p>
    <w:p w14:paraId="10014284" w14:textId="77777777" w:rsidR="002871FF" w:rsidRPr="00486FA1" w:rsidRDefault="002871FF" w:rsidP="00BA5FC6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right="-709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 xml:space="preserve">MEDIAZIONE DELEGATA </w:t>
      </w:r>
      <w:r w:rsidRPr="00486FA1">
        <w:rPr>
          <w:rFonts w:cs="Arial"/>
        </w:rPr>
        <w:t>in mate</w:t>
      </w:r>
      <w:r w:rsidR="006C1353" w:rsidRPr="00486FA1">
        <w:rPr>
          <w:rFonts w:cs="Arial"/>
        </w:rPr>
        <w:t>ria di________________</w:t>
      </w:r>
    </w:p>
    <w:p w14:paraId="1B617AE7" w14:textId="77777777" w:rsidR="00AD7984" w:rsidRPr="00486FA1" w:rsidRDefault="00036ACE" w:rsidP="00BA5FC6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Cs/>
          <w:iCs/>
          <w:sz w:val="20"/>
        </w:rPr>
      </w:pPr>
      <w:r w:rsidRPr="00486FA1">
        <w:rPr>
          <w:rFonts w:cs="Arial"/>
          <w:bCs/>
          <w:iCs/>
          <w:sz w:val="20"/>
        </w:rPr>
        <w:t>***</w:t>
      </w:r>
    </w:p>
    <w:p w14:paraId="05B4A532" w14:textId="77777777" w:rsidR="00841F17" w:rsidRPr="00486FA1" w:rsidRDefault="00313968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i/>
          <w:color w:val="000000"/>
          <w:sz w:val="20"/>
        </w:rPr>
        <w:t xml:space="preserve">OGGETTO DELLA MEDIAZIONE </w:t>
      </w:r>
      <w:r w:rsidR="006C1353" w:rsidRPr="00486FA1">
        <w:rPr>
          <w:rFonts w:cs="Arial"/>
          <w:b/>
          <w:i/>
          <w:color w:val="000000"/>
          <w:sz w:val="20"/>
        </w:rPr>
        <w:t>E RAGIONI DELLA PRETESA</w:t>
      </w:r>
      <w:r w:rsidR="003470A5" w:rsidRPr="00486FA1">
        <w:rPr>
          <w:rFonts w:cs="Arial"/>
          <w:color w:val="000000"/>
          <w:sz w:val="20"/>
        </w:rPr>
        <w:t xml:space="preserve"> </w:t>
      </w:r>
    </w:p>
    <w:p w14:paraId="7E322842" w14:textId="77777777" w:rsidR="003470A5" w:rsidRPr="00486FA1" w:rsidRDefault="003470A5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486FA1">
        <w:rPr>
          <w:rFonts w:cs="Arial"/>
          <w:color w:val="000000"/>
          <w:sz w:val="20"/>
        </w:rPr>
        <w:t xml:space="preserve">(è possibile </w:t>
      </w:r>
      <w:r w:rsidR="005C4B77" w:rsidRPr="00486FA1">
        <w:rPr>
          <w:rFonts w:cs="Arial"/>
          <w:color w:val="000000"/>
          <w:sz w:val="20"/>
        </w:rPr>
        <w:t xml:space="preserve">in alternativa </w:t>
      </w:r>
      <w:r w:rsidRPr="00486FA1">
        <w:rPr>
          <w:rFonts w:cs="Arial"/>
          <w:color w:val="000000"/>
          <w:sz w:val="20"/>
        </w:rPr>
        <w:t>allegare separata memoria contenente l’indicazione dei fatti principali)</w:t>
      </w:r>
      <w:r w:rsidR="002871FF" w:rsidRPr="00486FA1">
        <w:rPr>
          <w:rFonts w:cs="Arial"/>
          <w:color w:val="000000"/>
          <w:sz w:val="20"/>
        </w:rPr>
        <w:t>:</w:t>
      </w:r>
    </w:p>
    <w:p w14:paraId="653F558C" w14:textId="77777777" w:rsidR="002871FF" w:rsidRPr="00486FA1" w:rsidRDefault="002871FF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486FA1">
        <w:rPr>
          <w:rFonts w:cs="Arial"/>
          <w:color w:val="000000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1353" w:rsidRPr="00486FA1">
        <w:rPr>
          <w:rFonts w:cs="Arial"/>
          <w:color w:val="000000"/>
          <w:sz w:val="20"/>
        </w:rPr>
        <w:t>_</w:t>
      </w:r>
    </w:p>
    <w:p w14:paraId="49C1D984" w14:textId="77777777" w:rsidR="00F93CDF" w:rsidRPr="00486FA1" w:rsidRDefault="00F93CDF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b/>
          <w:i/>
          <w:color w:val="000000"/>
          <w:sz w:val="20"/>
        </w:rPr>
      </w:pPr>
    </w:p>
    <w:p w14:paraId="2CC267E2" w14:textId="77777777" w:rsidR="002871FF" w:rsidRPr="00486FA1" w:rsidRDefault="002871FF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i/>
          <w:color w:val="000000"/>
          <w:sz w:val="20"/>
        </w:rPr>
        <w:t xml:space="preserve">VALORE </w:t>
      </w:r>
      <w:r w:rsidR="00315CDA" w:rsidRPr="00486FA1">
        <w:rPr>
          <w:rFonts w:cs="Arial"/>
          <w:b/>
          <w:i/>
          <w:color w:val="000000"/>
          <w:sz w:val="20"/>
        </w:rPr>
        <w:t>DELLA CONTROVERSIA</w:t>
      </w:r>
      <w:r w:rsidR="00315CDA" w:rsidRPr="00486FA1">
        <w:rPr>
          <w:rFonts w:cs="Arial"/>
          <w:color w:val="000000"/>
          <w:sz w:val="20"/>
        </w:rPr>
        <w:t xml:space="preserve"> (a norma del </w:t>
      </w:r>
      <w:r w:rsidR="005C4B77" w:rsidRPr="00486FA1">
        <w:rPr>
          <w:rFonts w:cs="Arial"/>
          <w:color w:val="000000"/>
          <w:sz w:val="20"/>
        </w:rPr>
        <w:t>c.p.c</w:t>
      </w:r>
      <w:r w:rsidR="00315CDA" w:rsidRPr="00486FA1">
        <w:rPr>
          <w:rFonts w:cs="Arial"/>
          <w:color w:val="000000"/>
          <w:sz w:val="20"/>
        </w:rPr>
        <w:t>.)</w:t>
      </w:r>
      <w:r w:rsidRPr="00486FA1">
        <w:rPr>
          <w:rFonts w:cs="Arial"/>
          <w:color w:val="000000"/>
          <w:sz w:val="20"/>
        </w:rPr>
        <w:t xml:space="preserve">: _______________________ </w:t>
      </w:r>
    </w:p>
    <w:p w14:paraId="39181528" w14:textId="77777777" w:rsidR="00F93CDF" w:rsidRPr="00486FA1" w:rsidRDefault="00F93CDF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</w:p>
    <w:p w14:paraId="6BF06104" w14:textId="77777777" w:rsidR="00E069A7" w:rsidRPr="00486FA1" w:rsidRDefault="00E069A7" w:rsidP="00BA5FC6">
      <w:pPr>
        <w:pStyle w:val="Corpodeltesto21"/>
        <w:tabs>
          <w:tab w:val="num" w:pos="142"/>
        </w:tabs>
        <w:ind w:left="142" w:right="-709"/>
        <w:jc w:val="center"/>
        <w:rPr>
          <w:rFonts w:cs="Arial"/>
          <w:bCs/>
          <w:iCs/>
        </w:rPr>
      </w:pPr>
      <w:r w:rsidRPr="00486FA1">
        <w:rPr>
          <w:rFonts w:cs="Arial"/>
          <w:bCs/>
          <w:iCs/>
        </w:rPr>
        <w:t>***</w:t>
      </w:r>
    </w:p>
    <w:p w14:paraId="7FC6CD36" w14:textId="77777777" w:rsidR="00E069A7" w:rsidRPr="001B4ACF" w:rsidRDefault="00E069A7" w:rsidP="00BA5FC6">
      <w:pPr>
        <w:pStyle w:val="Corpodeltesto21"/>
        <w:tabs>
          <w:tab w:val="num" w:pos="142"/>
        </w:tabs>
        <w:ind w:left="142" w:right="-709"/>
        <w:rPr>
          <w:rFonts w:cs="Arial"/>
        </w:rPr>
      </w:pPr>
      <w:r w:rsidRPr="00486FA1">
        <w:rPr>
          <w:rFonts w:cs="Arial"/>
          <w:b/>
          <w:bCs/>
          <w:i/>
          <w:iCs/>
          <w:u w:val="single"/>
        </w:rPr>
        <w:t>MEDIAZIONE IN MODALITA’ TELEMATICA</w:t>
      </w:r>
      <w:r w:rsidR="00CA7395">
        <w:rPr>
          <w:rFonts w:cs="Arial"/>
          <w:b/>
          <w:bCs/>
          <w:i/>
          <w:iCs/>
          <w:u w:val="single"/>
        </w:rPr>
        <w:t xml:space="preserve"> (per </w:t>
      </w:r>
      <w:r w:rsidR="00CA7395" w:rsidRPr="001B4ACF">
        <w:rPr>
          <w:rFonts w:cs="Arial"/>
          <w:b/>
          <w:bCs/>
          <w:i/>
          <w:iCs/>
          <w:u w:val="single"/>
        </w:rPr>
        <w:t>parti in possesso di firma digitale)</w:t>
      </w:r>
    </w:p>
    <w:p w14:paraId="08BB8D14" w14:textId="77777777" w:rsidR="00E069A7" w:rsidRPr="001B4ACF" w:rsidRDefault="0027523D" w:rsidP="00BA5FC6">
      <w:pPr>
        <w:pStyle w:val="Corpodeltesto21"/>
        <w:tabs>
          <w:tab w:val="num" w:pos="142"/>
        </w:tabs>
        <w:ind w:left="142" w:right="-709"/>
        <w:rPr>
          <w:rFonts w:cs="Arial"/>
          <w:bCs/>
          <w:iCs/>
        </w:rPr>
      </w:pPr>
      <w:r w:rsidRPr="001B4ACF">
        <w:rPr>
          <w:rFonts w:eastAsia="Arial" w:cs="Arial" w:hint="eastAsia"/>
          <w:bCs/>
          <w:i/>
          <w:iCs/>
          <w:color w:val="000000"/>
        </w:rPr>
        <w:t>􀂆</w:t>
      </w:r>
      <w:r w:rsidRPr="001B4ACF">
        <w:rPr>
          <w:rFonts w:eastAsia="Wingdings-Regular" w:cs="Arial"/>
          <w:bCs/>
          <w:i/>
          <w:iCs/>
          <w:color w:val="000000"/>
        </w:rPr>
        <w:t xml:space="preserve"> </w:t>
      </w:r>
      <w:r w:rsidR="00CA7395" w:rsidRPr="001B4ACF">
        <w:rPr>
          <w:rFonts w:eastAsia="Wingdings-Regular" w:cs="Arial"/>
          <w:bCs/>
          <w:color w:val="000000"/>
        </w:rPr>
        <w:t xml:space="preserve">La parte, che è </w:t>
      </w:r>
      <w:r w:rsidR="00CA7395" w:rsidRPr="001B4ACF">
        <w:t>in possesso della firma digitale o di altro tipo di firma elettronica qualificata,</w:t>
      </w:r>
      <w:r w:rsidR="00E069A7" w:rsidRPr="001B4ACF">
        <w:rPr>
          <w:rFonts w:cs="Arial"/>
          <w:bCs/>
          <w:iCs/>
        </w:rPr>
        <w:t xml:space="preserve"> chiede che la mediazione avvenga con modalità telematiche</w:t>
      </w:r>
      <w:r w:rsidR="005C4B77" w:rsidRPr="001B4ACF">
        <w:rPr>
          <w:rFonts w:cs="Arial"/>
          <w:bCs/>
          <w:iCs/>
        </w:rPr>
        <w:t xml:space="preserve">, </w:t>
      </w:r>
      <w:r w:rsidR="005C4B77" w:rsidRPr="001B4ACF">
        <w:rPr>
          <w:rFonts w:cs="Arial"/>
          <w:bCs/>
        </w:rPr>
        <w:t xml:space="preserve">secondo quanto previsto dal </w:t>
      </w:r>
      <w:r w:rsidR="00CA7395" w:rsidRPr="001B4ACF">
        <w:rPr>
          <w:rFonts w:cs="Arial"/>
          <w:bCs/>
        </w:rPr>
        <w:t>Regolamento</w:t>
      </w:r>
      <w:r w:rsidR="005C4B77" w:rsidRPr="001B4ACF">
        <w:rPr>
          <w:rFonts w:cs="Arial"/>
          <w:b/>
          <w:bCs/>
        </w:rPr>
        <w:t xml:space="preserve">, </w:t>
      </w:r>
      <w:r w:rsidR="00CF3F09" w:rsidRPr="001B4ACF">
        <w:rPr>
          <w:rFonts w:cs="Arial"/>
          <w:bCs/>
          <w:iCs/>
        </w:rPr>
        <w:t xml:space="preserve">modalità </w:t>
      </w:r>
      <w:r w:rsidR="005C4B77" w:rsidRPr="001B4ACF">
        <w:rPr>
          <w:rFonts w:cs="Arial"/>
          <w:bCs/>
          <w:iCs/>
        </w:rPr>
        <w:t xml:space="preserve">che </w:t>
      </w:r>
      <w:r w:rsidR="00CF3F09" w:rsidRPr="001B4ACF">
        <w:rPr>
          <w:rFonts w:cs="Arial"/>
          <w:bCs/>
          <w:iCs/>
        </w:rPr>
        <w:t>comporta il versamento della somma</w:t>
      </w:r>
      <w:r w:rsidR="00E95842">
        <w:rPr>
          <w:rFonts w:cs="Arial"/>
          <w:bCs/>
          <w:iCs/>
        </w:rPr>
        <w:t xml:space="preserve"> </w:t>
      </w:r>
      <w:r w:rsidR="00B92AE5">
        <w:rPr>
          <w:rFonts w:cs="Arial"/>
          <w:bCs/>
          <w:iCs/>
        </w:rPr>
        <w:t xml:space="preserve">aggiuntiva </w:t>
      </w:r>
      <w:r w:rsidR="00CF3F09" w:rsidRPr="001B4ACF">
        <w:rPr>
          <w:rFonts w:cs="Arial"/>
          <w:bCs/>
          <w:iCs/>
        </w:rPr>
        <w:t xml:space="preserve">di </w:t>
      </w:r>
      <w:r w:rsidR="00CF3F09" w:rsidRPr="001B4ACF">
        <w:rPr>
          <w:rFonts w:cs="Arial"/>
        </w:rPr>
        <w:t>€ 30,50</w:t>
      </w:r>
      <w:r w:rsidR="005C4B77" w:rsidRPr="001B4ACF">
        <w:rPr>
          <w:rFonts w:cs="Arial"/>
        </w:rPr>
        <w:t xml:space="preserve"> (iva compresa</w:t>
      </w:r>
      <w:r w:rsidR="00CF3F09" w:rsidRPr="001B4ACF">
        <w:rPr>
          <w:rFonts w:cs="Arial"/>
        </w:rPr>
        <w:t>)</w:t>
      </w:r>
    </w:p>
    <w:p w14:paraId="1E1FE081" w14:textId="77777777" w:rsidR="00AD7984" w:rsidRPr="001B4ACF" w:rsidRDefault="00036ACE" w:rsidP="00BA5FC6">
      <w:pPr>
        <w:pStyle w:val="Corpodeltesto21"/>
        <w:tabs>
          <w:tab w:val="num" w:pos="142"/>
        </w:tabs>
        <w:ind w:left="142" w:right="-709"/>
        <w:jc w:val="center"/>
        <w:rPr>
          <w:rFonts w:cs="Arial"/>
          <w:bCs/>
          <w:iCs/>
        </w:rPr>
      </w:pPr>
      <w:r w:rsidRPr="001B4ACF">
        <w:rPr>
          <w:rFonts w:cs="Arial"/>
          <w:bCs/>
          <w:iCs/>
        </w:rPr>
        <w:t>***</w:t>
      </w:r>
    </w:p>
    <w:p w14:paraId="47F47D18" w14:textId="77777777" w:rsidR="00647CB3" w:rsidRDefault="00647CB3" w:rsidP="00647CB3">
      <w:pPr>
        <w:pStyle w:val="Corpodeltesto21"/>
        <w:tabs>
          <w:tab w:val="num" w:pos="142"/>
        </w:tabs>
        <w:ind w:left="142" w:right="-709"/>
        <w:rPr>
          <w:rFonts w:cs="Arial"/>
        </w:rPr>
      </w:pPr>
      <w:r>
        <w:rPr>
          <w:rFonts w:cs="Arial"/>
        </w:rPr>
        <w:t xml:space="preserve">Si allegano alla presente domanda i seguenti documenti </w:t>
      </w:r>
      <w:r>
        <w:rPr>
          <w:rFonts w:cs="Arial"/>
          <w:i/>
          <w:iCs/>
        </w:rPr>
        <w:t>(barrare le voci che interessano)</w:t>
      </w:r>
      <w:r>
        <w:rPr>
          <w:rFonts w:cs="Arial"/>
        </w:rPr>
        <w:t>:</w:t>
      </w:r>
    </w:p>
    <w:p w14:paraId="096FDF75" w14:textId="77777777" w:rsidR="00647CB3" w:rsidRDefault="00647CB3" w:rsidP="00647CB3">
      <w:pPr>
        <w:pStyle w:val="Normale1"/>
        <w:jc w:val="both"/>
      </w:pPr>
    </w:p>
    <w:p w14:paraId="23DC47E6" w14:textId="77777777" w:rsidR="00647CB3" w:rsidRDefault="00647CB3" w:rsidP="00647CB3">
      <w:pPr>
        <w:pStyle w:val="Corpodeltesto21"/>
        <w:numPr>
          <w:ilvl w:val="0"/>
          <w:numId w:val="16"/>
        </w:numPr>
        <w:tabs>
          <w:tab w:val="num" w:pos="142"/>
        </w:tabs>
        <w:ind w:left="142" w:right="-709" w:firstLine="0"/>
        <w:rPr>
          <w:rFonts w:cs="Arial"/>
        </w:rPr>
      </w:pPr>
      <w:r>
        <w:rPr>
          <w:rFonts w:cs="Arial"/>
        </w:rPr>
        <w:t xml:space="preserve">copia ricevuta del versamento delle </w:t>
      </w:r>
      <w:r>
        <w:rPr>
          <w:rStyle w:val="Carpredefinitoparagrafo2"/>
          <w:b/>
          <w:bCs/>
          <w:color w:val="000000"/>
          <w:sz w:val="22"/>
          <w:szCs w:val="22"/>
        </w:rPr>
        <w:t xml:space="preserve">spese di avvio </w:t>
      </w:r>
      <w:r>
        <w:rPr>
          <w:b/>
          <w:bCs/>
          <w:sz w:val="22"/>
          <w:szCs w:val="22"/>
        </w:rPr>
        <w:t>e delle spese di mediazione dovute al deposito dell'adesione</w:t>
      </w:r>
      <w:r>
        <w:rPr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secondo quanto previsto </w:t>
      </w:r>
      <w:r>
        <w:rPr>
          <w:sz w:val="22"/>
          <w:szCs w:val="22"/>
        </w:rPr>
        <w:t xml:space="preserve">dall’articolo 16, comma 2 del d. lgs. 28/2010 e dall’art. 28 del DM 150 del 24.10.2023, ovvero: </w:t>
      </w:r>
    </w:p>
    <w:tbl>
      <w:tblPr>
        <w:tblW w:w="8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60"/>
        <w:gridCol w:w="2140"/>
        <w:gridCol w:w="1900"/>
      </w:tblGrid>
      <w:tr w:rsidR="00647CB3" w14:paraId="7FA5B13D" w14:textId="77777777" w:rsidTr="00647CB3">
        <w:trPr>
          <w:trHeight w:val="286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BF0577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PROCEDURE VOLONTARIE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4187F0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08D6A2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1ED386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</w:tr>
      <w:tr w:rsidR="00647CB3" w14:paraId="3694E817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D7137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D0ECA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fino a € 1.000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43FB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 € 1.000 a € 50.000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E3E6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oltre € 50.000</w:t>
            </w:r>
          </w:p>
        </w:tc>
      </w:tr>
      <w:tr w:rsidR="00647CB3" w14:paraId="22E23416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885A9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spese di avvio art. 28 c. 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C6CED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48,80 €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B9357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91,50 €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693E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134,20 €</w:t>
            </w:r>
          </w:p>
        </w:tc>
      </w:tr>
      <w:tr w:rsidR="00647CB3" w14:paraId="7F7DFE49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4EB2F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Spese di mediazione art. 28 c. 5)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F56F3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73,20 €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758D4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146,40 €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7B1D4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207,40 €</w:t>
            </w:r>
          </w:p>
        </w:tc>
      </w:tr>
      <w:tr w:rsidR="00647CB3" w14:paraId="5A426DBC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1226B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totale (iva compresa)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22BEE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122,00 €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00C3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237,90 €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5EE44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341,60 €</w:t>
            </w:r>
          </w:p>
        </w:tc>
      </w:tr>
      <w:tr w:rsidR="00647CB3" w14:paraId="7089702B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8A6A1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D4674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4B36C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4038F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</w:tr>
      <w:tr w:rsidR="00647CB3" w14:paraId="6733DF4F" w14:textId="77777777" w:rsidTr="00647CB3">
        <w:trPr>
          <w:trHeight w:val="286"/>
        </w:trPr>
        <w:tc>
          <w:tcPr>
            <w:tcW w:w="6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A11F20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PROCEDURE OBBLIGATORIE E DEMANDATE (riduzione di 1/5)</w:t>
            </w:r>
          </w:p>
          <w:p w14:paraId="3733F20E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D9DE59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7CB3" w14:paraId="38456E54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AD7E1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8A815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fino a € 1.000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50333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 € 1.000 a € 50.000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87FA3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oltre € 50.000</w:t>
            </w:r>
          </w:p>
        </w:tc>
      </w:tr>
      <w:tr w:rsidR="00647CB3" w14:paraId="24AC97EB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5C63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spese di avvio art. 28 c. 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333EE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€ 3</w:t>
            </w:r>
            <w:r>
              <w:rPr>
                <w:rFonts w:cs="Arial"/>
                <w:sz w:val="18"/>
                <w:szCs w:val="18"/>
              </w:rPr>
              <w:t>9,04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C15DE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€ 7</w:t>
            </w:r>
            <w:r>
              <w:rPr>
                <w:rFonts w:cs="Arial"/>
                <w:sz w:val="18"/>
                <w:szCs w:val="18"/>
              </w:rPr>
              <w:t>3,20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FA86A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€ 107,36</w:t>
            </w:r>
          </w:p>
        </w:tc>
      </w:tr>
      <w:tr w:rsidR="00647CB3" w14:paraId="0A1EFBC1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CC8B3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Spese di mediazione art. 28 c.5)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C2296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€ 58,56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D119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€ 117,12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D889E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€ 165,92</w:t>
            </w:r>
          </w:p>
        </w:tc>
      </w:tr>
      <w:tr w:rsidR="00647CB3" w14:paraId="46DBE1DA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CD33C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totale (iva compresa)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08082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€ 97,60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EE1A7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€ 190,32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3A91E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    €  273,28 </w:t>
            </w:r>
          </w:p>
        </w:tc>
      </w:tr>
    </w:tbl>
    <w:p w14:paraId="7C744EFE" w14:textId="77777777" w:rsidR="00647CB3" w:rsidRDefault="00647CB3" w:rsidP="00647CB3">
      <w:pPr>
        <w:pStyle w:val="Normale1"/>
        <w:jc w:val="both"/>
      </w:pPr>
    </w:p>
    <w:p w14:paraId="15076E92" w14:textId="77777777" w:rsidR="00647CB3" w:rsidRDefault="00647CB3" w:rsidP="00647CB3">
      <w:pPr>
        <w:pStyle w:val="Corpodeltesto21"/>
        <w:ind w:left="142" w:right="-709"/>
        <w:rPr>
          <w:rFonts w:cs="Arial"/>
        </w:rPr>
      </w:pPr>
    </w:p>
    <w:p w14:paraId="59299A19" w14:textId="77777777" w:rsidR="00647CB3" w:rsidRDefault="00647CB3" w:rsidP="00647CB3">
      <w:pPr>
        <w:pStyle w:val="Corpodeltesto21"/>
        <w:ind w:left="142" w:right="-709"/>
        <w:rPr>
          <w:rFonts w:cs="Arial"/>
        </w:rPr>
      </w:pPr>
      <w:r>
        <w:rPr>
          <w:rFonts w:cs="Arial"/>
          <w:color w:val="000000"/>
        </w:rPr>
        <w:t xml:space="preserve">mediante </w:t>
      </w:r>
      <w:r>
        <w:rPr>
          <w:rFonts w:eastAsia="Wingdings-Regular" w:cs="Arial"/>
          <w:color w:val="000000"/>
        </w:rPr>
        <w:t xml:space="preserve">bonifico bancario irrevocabile intestato a: </w:t>
      </w:r>
      <w:r>
        <w:rPr>
          <w:rFonts w:eastAsia="TimesNewRomanPSMT" w:cs="Arial"/>
          <w:color w:val="000000"/>
        </w:rPr>
        <w:t xml:space="preserve">Organismo di Mediazione Forense di Pordenone (BANCA 360 CREDITO COOPERATIVO FVG - SOCIETA' COOPERATIVA - IBAN IT 40 H 08631 12500 </w:t>
      </w:r>
      <w:r>
        <w:rPr>
          <w:rFonts w:eastAsia="TimesNewRomanPSMT" w:cs="Arial"/>
          <w:color w:val="000000"/>
        </w:rPr>
        <w:lastRenderedPageBreak/>
        <w:t xml:space="preserve">071000002015) con la causale numero della procedura secondo quanto previsto </w:t>
      </w:r>
      <w:r>
        <w:t>dall’articolo 16, comma 2 del d. lgs. 28/2010 e dall’art. 28</w:t>
      </w:r>
      <w:r w:rsidR="0093598E">
        <w:t xml:space="preserve"> e segg.</w:t>
      </w:r>
      <w:r>
        <w:t xml:space="preserve"> del DM 150 del 24.10.2023;</w:t>
      </w:r>
    </w:p>
    <w:p w14:paraId="2C09A0BA" w14:textId="77777777" w:rsidR="002871FF" w:rsidRPr="001B4ACF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  <w:color w:val="000000"/>
        </w:rPr>
      </w:pPr>
      <w:r w:rsidRPr="001B4ACF">
        <w:rPr>
          <w:rFonts w:cs="Arial"/>
        </w:rPr>
        <w:t xml:space="preserve">mandato a conciliare (obbligatorio); </w:t>
      </w:r>
    </w:p>
    <w:p w14:paraId="0867CBC7" w14:textId="77777777" w:rsidR="00623B2F" w:rsidRPr="001B4ACF" w:rsidRDefault="00623B2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  <w:color w:val="000000"/>
        </w:rPr>
      </w:pPr>
      <w:r w:rsidRPr="001B4ACF">
        <w:t xml:space="preserve">procura speciale sostanziale alla mediazione (per i rappresentanti) </w:t>
      </w:r>
      <w:r w:rsidR="009A54DF" w:rsidRPr="001B4ACF">
        <w:t xml:space="preserve">solo </w:t>
      </w:r>
      <w:r w:rsidRPr="001B4ACF">
        <w:t>in caso di assenza per giustificati motivi della parte;</w:t>
      </w:r>
    </w:p>
    <w:p w14:paraId="11013A5B" w14:textId="77777777" w:rsidR="00907DDF" w:rsidRPr="001B4ACF" w:rsidRDefault="00907DDF" w:rsidP="00907DDF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</w:rPr>
      </w:pPr>
      <w:r w:rsidRPr="001B4ACF">
        <w:rPr>
          <w:rFonts w:cs="Arial"/>
        </w:rPr>
        <w:t>copia documento d’identità in corso di validità (obbligatorio);</w:t>
      </w:r>
    </w:p>
    <w:p w14:paraId="77287D36" w14:textId="77777777" w:rsidR="002871FF" w:rsidRPr="001B4ACF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  <w:color w:val="000000"/>
        </w:rPr>
      </w:pPr>
      <w:r w:rsidRPr="001B4ACF">
        <w:rPr>
          <w:rFonts w:cs="Arial"/>
          <w:color w:val="000000"/>
        </w:rPr>
        <w:t>visura camerale aggiornata (obbligatoria se trattasi di società);</w:t>
      </w:r>
    </w:p>
    <w:p w14:paraId="67587DBF" w14:textId="77777777" w:rsidR="002871FF" w:rsidRPr="001B4ACF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</w:rPr>
      </w:pPr>
      <w:r w:rsidRPr="001B4ACF">
        <w:rPr>
          <w:rFonts w:cs="Arial"/>
          <w:color w:val="000000"/>
        </w:rPr>
        <w:t>atto costitutivo/statuto (obbligatorio se trattasi di ente non iscritto al registro delle imprese);</w:t>
      </w:r>
      <w:r w:rsidRPr="001B4ACF">
        <w:rPr>
          <w:rFonts w:cs="Arial"/>
          <w:color w:val="FF0000"/>
        </w:rPr>
        <w:t xml:space="preserve"> </w:t>
      </w:r>
    </w:p>
    <w:p w14:paraId="48DCEF6A" w14:textId="77777777" w:rsidR="002871FF" w:rsidRPr="001B4ACF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</w:rPr>
      </w:pPr>
      <w:r w:rsidRPr="001B4ACF">
        <w:rPr>
          <w:rFonts w:cs="Arial"/>
        </w:rPr>
        <w:t>copia provvedimento del giudice se mediazione delegata;</w:t>
      </w:r>
    </w:p>
    <w:p w14:paraId="5ED985FB" w14:textId="77777777" w:rsidR="002871FF" w:rsidRPr="00486FA1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</w:rPr>
      </w:pPr>
      <w:r w:rsidRPr="001B4ACF">
        <w:rPr>
          <w:rFonts w:cs="Arial"/>
        </w:rPr>
        <w:t>copia del contratto/statuto/atto costitutivo contenente la clausola conciliativa</w:t>
      </w:r>
      <w:r w:rsidRPr="00486FA1">
        <w:rPr>
          <w:rFonts w:cs="Arial"/>
        </w:rPr>
        <w:t xml:space="preserve">; </w:t>
      </w:r>
    </w:p>
    <w:p w14:paraId="59F5CB2B" w14:textId="77777777" w:rsidR="002871FF" w:rsidRPr="00486FA1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</w:rPr>
      </w:pPr>
      <w:r w:rsidRPr="00486FA1">
        <w:rPr>
          <w:rFonts w:cs="Arial"/>
        </w:rPr>
        <w:t>allegato A</w:t>
      </w:r>
    </w:p>
    <w:p w14:paraId="45801A6B" w14:textId="77777777" w:rsidR="002871FF" w:rsidRPr="00486FA1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</w:rPr>
      </w:pPr>
      <w:r w:rsidRPr="00486FA1">
        <w:rPr>
          <w:rFonts w:cs="Arial"/>
        </w:rPr>
        <w:t>allegato B</w:t>
      </w:r>
    </w:p>
    <w:p w14:paraId="5E8266FE" w14:textId="77777777" w:rsidR="002871FF" w:rsidRPr="00486FA1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eastAsia="Wingdings-Regular" w:cs="Arial"/>
          <w:color w:val="000000"/>
        </w:rPr>
      </w:pPr>
      <w:r w:rsidRPr="00486FA1">
        <w:rPr>
          <w:rFonts w:cs="Arial"/>
        </w:rPr>
        <w:t>ulteriore documentazione:</w:t>
      </w:r>
    </w:p>
    <w:p w14:paraId="4BB5FC3C" w14:textId="77777777" w:rsidR="002871FF" w:rsidRPr="00486FA1" w:rsidRDefault="002871FF" w:rsidP="00BA5FC6">
      <w:pPr>
        <w:pStyle w:val="Corpodeltesto21"/>
        <w:tabs>
          <w:tab w:val="num" w:pos="142"/>
        </w:tabs>
        <w:autoSpaceDE w:val="0"/>
        <w:ind w:left="142" w:right="-709"/>
        <w:jc w:val="left"/>
        <w:rPr>
          <w:rFonts w:eastAsia="Wingdings-Regular" w:cs="Arial"/>
          <w:color w:val="000000"/>
        </w:rPr>
      </w:pPr>
      <w:r w:rsidRPr="00486FA1">
        <w:rPr>
          <w:rFonts w:eastAsia="Wingdings-Regular" w:cs="Arial"/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1F9A5B19" w14:textId="77777777" w:rsidR="006F2B64" w:rsidRPr="00486FA1" w:rsidRDefault="006F2B64" w:rsidP="006F2B64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color w:val="000000"/>
          <w:sz w:val="20"/>
        </w:rPr>
      </w:pPr>
      <w:r w:rsidRPr="001B4ACF">
        <w:rPr>
          <w:rFonts w:cs="Arial"/>
          <w:color w:val="000000"/>
          <w:sz w:val="20"/>
        </w:rPr>
        <w:t>***</w:t>
      </w:r>
    </w:p>
    <w:p w14:paraId="7FA584A0" w14:textId="77777777" w:rsidR="006F2B64" w:rsidRPr="00A64966" w:rsidRDefault="006F2B64" w:rsidP="006F2B64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/>
          <w:bCs/>
          <w:color w:val="000000"/>
          <w:sz w:val="20"/>
        </w:rPr>
      </w:pPr>
      <w:r w:rsidRPr="00A64966">
        <w:rPr>
          <w:rFonts w:cs="Arial"/>
          <w:b/>
          <w:bCs/>
          <w:color w:val="000000"/>
          <w:sz w:val="20"/>
        </w:rPr>
        <w:t>DICHIARAZIONI</w:t>
      </w:r>
    </w:p>
    <w:p w14:paraId="0BDDF752" w14:textId="77777777" w:rsidR="006F2B64" w:rsidRPr="00A64966" w:rsidRDefault="006F2B64" w:rsidP="006F2B64">
      <w:pPr>
        <w:pStyle w:val="Corpodeltesto21"/>
        <w:tabs>
          <w:tab w:val="num" w:pos="142"/>
        </w:tabs>
        <w:ind w:left="142" w:right="-709"/>
        <w:rPr>
          <w:rFonts w:cs="Arial"/>
          <w:bCs/>
          <w:color w:val="000000"/>
        </w:rPr>
      </w:pPr>
    </w:p>
    <w:p w14:paraId="5D65CEBE" w14:textId="77777777" w:rsidR="006F2B64" w:rsidRDefault="006F2B64" w:rsidP="006F2B64">
      <w:pPr>
        <w:pStyle w:val="Corpodeltesto21"/>
        <w:ind w:left="360" w:right="-709"/>
        <w:rPr>
          <w:rFonts w:cs="Arial"/>
          <w:bCs/>
          <w:color w:val="000000"/>
        </w:rPr>
      </w:pPr>
      <w:r w:rsidRPr="00A64966">
        <w:rPr>
          <w:rFonts w:cs="Arial"/>
          <w:bCs/>
          <w:color w:val="000000"/>
        </w:rPr>
        <w:t>Il sottoscritto dichiara di avere preso vision</w:t>
      </w:r>
      <w:r w:rsidRPr="00A64966">
        <w:rPr>
          <w:rFonts w:cs="Arial"/>
          <w:bCs/>
        </w:rPr>
        <w:t>e del Regolamento della procedura di mediazione applicato dall’Organismo di Mediazione Forense di Pordenone consultabile sul sito www.ordineavvocatipordenone.it, d</w:t>
      </w:r>
      <w:r w:rsidRPr="00A64966">
        <w:rPr>
          <w:rFonts w:cs="Arial"/>
          <w:bCs/>
          <w:color w:val="000000"/>
        </w:rPr>
        <w:t xml:space="preserve">i accettarne senza riserva alcuna il contenuto, i Principi di comportamento e le relative Tariffe, secondo quanto previsto </w:t>
      </w:r>
      <w:r w:rsidRPr="00A64966">
        <w:t xml:space="preserve">dall’articolo 16, comma 2 del d. lgs. 28/2010, dagli artt. 28 e segg. del DM 150 del 24.10.2023 e della relativa Tabella A). </w:t>
      </w:r>
    </w:p>
    <w:p w14:paraId="25B93394" w14:textId="77777777" w:rsidR="006F2B64" w:rsidRDefault="002871FF" w:rsidP="006F2B64">
      <w:pPr>
        <w:pStyle w:val="Corpodeltesto21"/>
        <w:ind w:left="360" w:right="-709"/>
        <w:rPr>
          <w:rFonts w:cs="Arial"/>
          <w:bCs/>
          <w:color w:val="000000"/>
        </w:rPr>
      </w:pPr>
      <w:r w:rsidRPr="006F2B64">
        <w:rPr>
          <w:rFonts w:cs="Arial"/>
          <w:bCs/>
          <w:color w:val="000000"/>
        </w:rPr>
        <w:t>Il sottoscritto altresì dichiara</w:t>
      </w:r>
      <w:r w:rsidR="006F2B64">
        <w:rPr>
          <w:rFonts w:cs="Arial"/>
          <w:bCs/>
          <w:color w:val="000000"/>
        </w:rPr>
        <w:t>:</w:t>
      </w:r>
    </w:p>
    <w:p w14:paraId="4CFC8577" w14:textId="77777777" w:rsidR="006F2B64" w:rsidRDefault="002871FF" w:rsidP="006F2B64">
      <w:pPr>
        <w:pStyle w:val="Corpodeltesto21"/>
        <w:ind w:left="360" w:right="-709"/>
        <w:rPr>
          <w:rFonts w:cs="Arial"/>
          <w:bCs/>
          <w:color w:val="000000"/>
        </w:rPr>
      </w:pPr>
      <w:r w:rsidRPr="006F2B64">
        <w:rPr>
          <w:rFonts w:cs="Arial"/>
          <w:bCs/>
          <w:color w:val="000000"/>
        </w:rPr>
        <w:t>di non aver avviato la medesima procedura presso altri organismi di mediazione</w:t>
      </w:r>
      <w:r w:rsidR="0093598E">
        <w:rPr>
          <w:rFonts w:cs="Arial"/>
          <w:bCs/>
          <w:color w:val="000000"/>
        </w:rPr>
        <w:t>.</w:t>
      </w:r>
    </w:p>
    <w:p w14:paraId="0E98F1C3" w14:textId="77777777" w:rsidR="0093598E" w:rsidRDefault="0093598E" w:rsidP="006F2B64">
      <w:pPr>
        <w:pStyle w:val="Corpodeltesto21"/>
        <w:ind w:left="360" w:right="-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Il sottoscritto prende atto che la comunicazione di avvio della procedura di mediazione è stata fatta dalla Segreteria amministrativa dell’OMF nei termini di cui al Regolamento ed esonera l’OMF da qualsivoglia responsabilità in merito all’esito della stessa.</w:t>
      </w:r>
    </w:p>
    <w:p w14:paraId="1C7F7CEA" w14:textId="77777777" w:rsidR="006F2B64" w:rsidRDefault="006F2B64" w:rsidP="006F2B64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bCs/>
          <w:color w:val="000000"/>
          <w:sz w:val="20"/>
        </w:rPr>
      </w:pPr>
      <w:r w:rsidRPr="001B4ACF">
        <w:rPr>
          <w:rFonts w:cs="Arial"/>
          <w:bCs/>
          <w:color w:val="000000"/>
          <w:sz w:val="20"/>
        </w:rPr>
        <w:t>Luogo______________, data __________________</w:t>
      </w:r>
      <w:r w:rsidRPr="001B4ACF">
        <w:rPr>
          <w:rFonts w:cs="Arial"/>
          <w:bCs/>
          <w:color w:val="000000"/>
          <w:sz w:val="20"/>
        </w:rPr>
        <w:tab/>
      </w:r>
      <w:r w:rsidRPr="001B4ACF">
        <w:rPr>
          <w:rFonts w:cs="Arial"/>
          <w:bCs/>
          <w:color w:val="000000"/>
          <w:sz w:val="20"/>
        </w:rPr>
        <w:tab/>
        <w:t xml:space="preserve">                         Firma___________________</w:t>
      </w:r>
    </w:p>
    <w:p w14:paraId="61E7E3E3" w14:textId="77777777" w:rsidR="006F2B64" w:rsidRDefault="006F2B64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bCs/>
          <w:color w:val="000000"/>
          <w:sz w:val="20"/>
        </w:rPr>
      </w:pPr>
    </w:p>
    <w:p w14:paraId="181E753A" w14:textId="77777777" w:rsidR="00BC5123" w:rsidRPr="00486FA1" w:rsidRDefault="00F804AF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1B4ACF">
        <w:rPr>
          <w:rFonts w:cs="Arial"/>
          <w:bCs/>
          <w:color w:val="000000"/>
          <w:sz w:val="20"/>
        </w:rPr>
        <w:tab/>
      </w:r>
      <w:r w:rsidRPr="001B4ACF">
        <w:rPr>
          <w:rFonts w:cs="Arial"/>
          <w:bCs/>
          <w:color w:val="000000"/>
          <w:sz w:val="20"/>
        </w:rPr>
        <w:tab/>
      </w:r>
      <w:r w:rsidRPr="001B4ACF">
        <w:rPr>
          <w:rFonts w:cs="Arial"/>
          <w:bCs/>
          <w:color w:val="000000"/>
          <w:sz w:val="20"/>
        </w:rPr>
        <w:tab/>
      </w:r>
      <w:r w:rsidRPr="001B4ACF">
        <w:rPr>
          <w:rFonts w:cs="Arial"/>
          <w:bCs/>
          <w:color w:val="000000"/>
          <w:sz w:val="20"/>
        </w:rPr>
        <w:tab/>
      </w:r>
      <w:r w:rsidRPr="001B4ACF">
        <w:rPr>
          <w:rFonts w:cs="Arial"/>
          <w:bCs/>
          <w:color w:val="000000"/>
          <w:sz w:val="20"/>
        </w:rPr>
        <w:tab/>
      </w:r>
      <w:r w:rsidRPr="001B4ACF">
        <w:rPr>
          <w:rFonts w:cs="Arial"/>
          <w:bCs/>
          <w:color w:val="000000"/>
          <w:sz w:val="20"/>
        </w:rPr>
        <w:tab/>
      </w:r>
      <w:r w:rsidR="00BC5123" w:rsidRPr="001B4ACF">
        <w:rPr>
          <w:rFonts w:cs="Arial"/>
          <w:color w:val="000000"/>
          <w:sz w:val="20"/>
        </w:rPr>
        <w:t>***</w:t>
      </w:r>
    </w:p>
    <w:p w14:paraId="6383EBEA" w14:textId="77777777" w:rsidR="002A0DAD" w:rsidRPr="00486FA1" w:rsidRDefault="002A0DAD" w:rsidP="00BA5FC6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56FE528A" w14:textId="77777777" w:rsidR="000370CA" w:rsidRPr="0027523D" w:rsidRDefault="000370CA" w:rsidP="00BA5FC6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/>
          <w:color w:val="000000"/>
          <w:sz w:val="20"/>
        </w:rPr>
      </w:pPr>
      <w:r w:rsidRPr="0027523D">
        <w:rPr>
          <w:rFonts w:cs="Arial"/>
          <w:b/>
          <w:color w:val="000000"/>
          <w:sz w:val="20"/>
        </w:rPr>
        <w:t>CONSENSO AL TRATTAMENTO DEI DATI PERSONALI</w:t>
      </w:r>
    </w:p>
    <w:p w14:paraId="75B14C80" w14:textId="77777777" w:rsidR="002A0DAD" w:rsidRPr="0027523D" w:rsidRDefault="000370CA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b/>
          <w:color w:val="000000"/>
          <w:sz w:val="20"/>
        </w:rPr>
      </w:pPr>
      <w:r w:rsidRPr="0027523D">
        <w:rPr>
          <w:rFonts w:cs="Arial"/>
          <w:b/>
          <w:bCs/>
          <w:iCs/>
          <w:color w:val="000000"/>
          <w:sz w:val="20"/>
        </w:rPr>
        <w:t>(ai sensi dell’art. 13 del Regolamento UE 2016/679 e della normativa vigente in materia di trattamento dei dati personali)</w:t>
      </w:r>
    </w:p>
    <w:p w14:paraId="2DD0B892" w14:textId="77777777" w:rsidR="002A0DAD" w:rsidRPr="0027523D" w:rsidRDefault="002A0DAD" w:rsidP="00BA5FC6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27523D">
        <w:rPr>
          <w:rFonts w:cs="Arial"/>
          <w:color w:val="000000"/>
          <w:sz w:val="20"/>
        </w:rPr>
        <w:t>Dichiaro di aver ricevuto la seguente informativa relativa al trattamento dei dati personali:</w:t>
      </w:r>
    </w:p>
    <w:p w14:paraId="3B458C6F" w14:textId="77777777" w:rsidR="002A0DAD" w:rsidRPr="0027523D" w:rsidRDefault="002A0DAD" w:rsidP="00BA5FC6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27523D">
        <w:rPr>
          <w:rFonts w:cs="Arial"/>
          <w:color w:val="000000"/>
          <w:sz w:val="20"/>
        </w:rPr>
        <w:lastRenderedPageBreak/>
        <w:t>“Il trattamento delle informazioni che La riguardano sarà improntato ai principi di correttezza, liceità e trasparenza e di tutela della Sua riservatezza e dei Suoi diritti. Ai sensi degli artt. 13 e 14 REG. UE 2016/679, dunque, Le forniamo le seguenti informazioni:</w:t>
      </w:r>
    </w:p>
    <w:p w14:paraId="76295E87" w14:textId="77777777" w:rsidR="002A0DAD" w:rsidRPr="0027523D" w:rsidRDefault="002A0DAD" w:rsidP="00BA5FC6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27523D">
        <w:rPr>
          <w:rFonts w:cs="Arial"/>
          <w:color w:val="000000"/>
          <w:sz w:val="20"/>
        </w:rPr>
        <w:t>1. I dati da Lei spontaneamente forniti verranno trattati, nei limiti della normativa sul trattamento dei dati personali, per finalità istituzionali connesse o strumentali all'attività dell'organismo, e per sottoporre alla Sua attenzione materiale informativo, pubblicitario o promozionale.</w:t>
      </w:r>
    </w:p>
    <w:p w14:paraId="2C1C69F0" w14:textId="77777777" w:rsidR="002A0DAD" w:rsidRPr="0027523D" w:rsidRDefault="002A0DAD" w:rsidP="00BA5FC6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27523D">
        <w:rPr>
          <w:rFonts w:cs="Arial"/>
          <w:color w:val="000000"/>
          <w:sz w:val="20"/>
        </w:rPr>
        <w:t xml:space="preserve">2. Il trattamento sarà effettuato attraverso modalità cartacee e/o informatizzate. </w:t>
      </w:r>
    </w:p>
    <w:p w14:paraId="5918F0A1" w14:textId="77777777" w:rsidR="002A0DAD" w:rsidRPr="0027523D" w:rsidRDefault="002A0DAD" w:rsidP="00BA5FC6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27523D">
        <w:rPr>
          <w:rFonts w:cs="Arial"/>
          <w:color w:val="000000"/>
          <w:sz w:val="20"/>
        </w:rPr>
        <w:t xml:space="preserve">3. Il conferimento dei dati relativi a nome, cognome, indirizzo di posta elettronica è obbligatorio, al fine di </w:t>
      </w:r>
      <w:proofErr w:type="spellStart"/>
      <w:r w:rsidRPr="0027523D">
        <w:rPr>
          <w:rFonts w:cs="Arial"/>
          <w:color w:val="000000"/>
          <w:sz w:val="20"/>
        </w:rPr>
        <w:t>poterLe</w:t>
      </w:r>
      <w:proofErr w:type="spellEnd"/>
      <w:r w:rsidRPr="0027523D">
        <w:rPr>
          <w:rFonts w:cs="Arial"/>
          <w:color w:val="000000"/>
          <w:sz w:val="20"/>
        </w:rPr>
        <w:t xml:space="preserve"> offrire il servizio di informazioni di cui al punto 1) da Lei richiesto ed ha altresì lo scopo di informarLa ed aggiornarLa sull'attività dell'Organismo di Mediazione di Pordenone. </w:t>
      </w:r>
    </w:p>
    <w:p w14:paraId="2CD44587" w14:textId="77777777" w:rsidR="002A0DAD" w:rsidRPr="0027523D" w:rsidRDefault="002A0DAD" w:rsidP="00BA5FC6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27523D">
        <w:rPr>
          <w:rFonts w:cs="Arial"/>
          <w:color w:val="000000"/>
          <w:sz w:val="20"/>
        </w:rPr>
        <w:t>4. I dati personali potranno venire a conoscenza esclusivamente degli incaricati al trattamento e potranno essere comunicati esclusivamente per le finalità di cui al punto 1.</w:t>
      </w:r>
    </w:p>
    <w:p w14:paraId="667C1B3D" w14:textId="77777777" w:rsidR="002A0DAD" w:rsidRPr="0027523D" w:rsidRDefault="002A0DAD" w:rsidP="00BA5FC6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27523D">
        <w:rPr>
          <w:rFonts w:cs="Arial"/>
          <w:color w:val="000000"/>
          <w:sz w:val="20"/>
        </w:rPr>
        <w:t>5. I dati verranno conservati per il periodo necessario all’espletamento dell’attività e per assolvere agli obblighi fiscali e di legge.</w:t>
      </w:r>
    </w:p>
    <w:p w14:paraId="422DF323" w14:textId="77777777" w:rsidR="002A0DAD" w:rsidRPr="0027523D" w:rsidRDefault="002A0DAD" w:rsidP="00BA5FC6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27523D">
        <w:rPr>
          <w:rFonts w:cs="Arial"/>
          <w:color w:val="000000"/>
          <w:sz w:val="20"/>
        </w:rPr>
        <w:t>6. Il titolare del trattamento è l’Organismo di Mediazione Forense di Pordenone, con sede legale in P.le Giustiniano 5, 33170 Pordenone.</w:t>
      </w:r>
    </w:p>
    <w:p w14:paraId="77D568D8" w14:textId="77777777" w:rsidR="002A0DAD" w:rsidRPr="00B92AE5" w:rsidRDefault="002A0DAD" w:rsidP="00BA5FC6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27523D">
        <w:rPr>
          <w:rFonts w:cs="Arial"/>
          <w:color w:val="000000"/>
          <w:sz w:val="20"/>
        </w:rPr>
        <w:t xml:space="preserve">7. In ogni momento potrà esercitare i Suoi diritti nei confronti del titolare del trattamento, e in particolare Lei potrà chiedere: di conoscere l'esistenza di trattamenti di dati che possono riguardarla; di ottenere senza ritardo la comunicazione in forma intelligibile dei medesimi dati e della loro origine, la cancellazione, la trasformazione in forma anonima o il blocco dei dati trattati in violazione di legge; l'aggiornamento, la rettificazione ovvero l'integrazione dei dati; l'attestazione che le operazioni predette sono state portate a conoscenza di coloro ai quali i dati sono stati comunicati, eccettuato il caso in cui tale adempimento si riveli impossibile o comporti un impiego di mezzi manifestamente sproporzionato rispetto al diritto tutelato; di opporsi, in tutto o in parte, per motivi legittimi, al trattamento dei dati personali che la riguardano, ancorché pertinenti allo scopo della </w:t>
      </w:r>
      <w:r w:rsidRPr="00B92AE5">
        <w:rPr>
          <w:rFonts w:cs="Arial"/>
          <w:color w:val="000000"/>
          <w:sz w:val="20"/>
        </w:rPr>
        <w:t>raccolta. Lei potrà altresì proporre reclamo all’Autorità Garante per la protezione dei dati personali.”</w:t>
      </w:r>
    </w:p>
    <w:p w14:paraId="51240C38" w14:textId="77777777" w:rsidR="002871FF" w:rsidRPr="0027523D" w:rsidRDefault="002A0DAD" w:rsidP="00BA5FC6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sz w:val="20"/>
        </w:rPr>
      </w:pPr>
      <w:r w:rsidRPr="00B92AE5">
        <w:rPr>
          <w:rFonts w:cs="Arial"/>
          <w:color w:val="000000"/>
          <w:sz w:val="20"/>
        </w:rPr>
        <w:t xml:space="preserve">Esprimo </w:t>
      </w:r>
      <w:r w:rsidR="00E95842" w:rsidRPr="00B92AE5">
        <w:rPr>
          <w:rFonts w:cs="Arial"/>
          <w:color w:val="000000"/>
          <w:sz w:val="20"/>
        </w:rPr>
        <w:t>formalmente</w:t>
      </w:r>
      <w:r w:rsidRPr="00B92AE5">
        <w:rPr>
          <w:rFonts w:cs="Arial"/>
          <w:color w:val="000000"/>
          <w:sz w:val="20"/>
        </w:rPr>
        <w:t xml:space="preserve"> il consenso affinché i dati personali possano essere trattati (dall'Organismo di Mediazione Forense di Pordenone, quale titolare del trattamento), nel rispetto della normativa sopra richiamata, per gli scopi indicati, ed affinché</w:t>
      </w:r>
      <w:r w:rsidRPr="0027523D">
        <w:rPr>
          <w:rFonts w:cs="Arial"/>
          <w:color w:val="000000"/>
          <w:sz w:val="20"/>
        </w:rPr>
        <w:t xml:space="preserve"> gli stessi possano essere oggetto di comunicazione ai soggetti e per le finalità dichiarati.</w:t>
      </w:r>
    </w:p>
    <w:p w14:paraId="6EF5B3F5" w14:textId="77777777" w:rsidR="00967AB7" w:rsidRPr="0027523D" w:rsidRDefault="00967AB7" w:rsidP="00313968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sz w:val="20"/>
        </w:rPr>
      </w:pPr>
    </w:p>
    <w:p w14:paraId="6305A242" w14:textId="77777777" w:rsidR="00871713" w:rsidRPr="0027523D" w:rsidRDefault="002871FF" w:rsidP="0027523D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sz w:val="20"/>
        </w:rPr>
      </w:pPr>
      <w:r w:rsidRPr="0027523D">
        <w:rPr>
          <w:rFonts w:cs="Arial"/>
          <w:sz w:val="20"/>
        </w:rPr>
        <w:t>Luogo_____________</w:t>
      </w:r>
      <w:r w:rsidR="00841F17" w:rsidRPr="0027523D">
        <w:rPr>
          <w:rFonts w:cs="Arial"/>
          <w:sz w:val="20"/>
        </w:rPr>
        <w:t>_________</w:t>
      </w:r>
      <w:r w:rsidRPr="0027523D">
        <w:rPr>
          <w:rFonts w:cs="Arial"/>
          <w:sz w:val="20"/>
        </w:rPr>
        <w:t xml:space="preserve">, </w:t>
      </w:r>
      <w:r w:rsidR="00841F17" w:rsidRPr="0027523D">
        <w:rPr>
          <w:rFonts w:cs="Arial"/>
          <w:sz w:val="20"/>
        </w:rPr>
        <w:t xml:space="preserve">data </w:t>
      </w:r>
      <w:r w:rsidR="00036ACE" w:rsidRPr="0027523D">
        <w:rPr>
          <w:rFonts w:cs="Arial"/>
          <w:sz w:val="20"/>
        </w:rPr>
        <w:t>________________</w:t>
      </w:r>
      <w:r w:rsidR="00036ACE" w:rsidRPr="0027523D">
        <w:rPr>
          <w:rFonts w:cs="Arial"/>
          <w:sz w:val="20"/>
        </w:rPr>
        <w:tab/>
      </w:r>
      <w:r w:rsidR="00036ACE" w:rsidRPr="0027523D">
        <w:rPr>
          <w:rFonts w:cs="Arial"/>
          <w:sz w:val="20"/>
        </w:rPr>
        <w:tab/>
      </w:r>
      <w:r w:rsidR="0027523D">
        <w:rPr>
          <w:rFonts w:cs="Arial"/>
          <w:sz w:val="20"/>
        </w:rPr>
        <w:t>F</w:t>
      </w:r>
      <w:r w:rsidRPr="0027523D">
        <w:rPr>
          <w:rFonts w:cs="Arial"/>
          <w:sz w:val="20"/>
        </w:rPr>
        <w:t>irma</w:t>
      </w:r>
      <w:r w:rsidR="00871713" w:rsidRPr="0027523D">
        <w:rPr>
          <w:rFonts w:cs="Arial"/>
          <w:sz w:val="20"/>
        </w:rPr>
        <w:t>_______________________</w:t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="00871713" w:rsidRPr="0027523D">
        <w:rPr>
          <w:rFonts w:cs="Arial"/>
          <w:sz w:val="20"/>
        </w:rPr>
        <w:tab/>
      </w:r>
      <w:r w:rsidR="00871713" w:rsidRPr="0027523D">
        <w:rPr>
          <w:rFonts w:cs="Arial"/>
          <w:sz w:val="20"/>
        </w:rPr>
        <w:tab/>
      </w:r>
      <w:r w:rsidR="00871713" w:rsidRPr="0027523D">
        <w:rPr>
          <w:rFonts w:cs="Arial"/>
          <w:sz w:val="20"/>
        </w:rPr>
        <w:tab/>
      </w:r>
    </w:p>
    <w:p w14:paraId="6A2E9950" w14:textId="77777777" w:rsidR="0036491F" w:rsidRPr="0027523D" w:rsidRDefault="002871FF" w:rsidP="00313968">
      <w:pPr>
        <w:tabs>
          <w:tab w:val="num" w:pos="142"/>
        </w:tabs>
        <w:spacing w:line="200" w:lineRule="atLeast"/>
        <w:ind w:left="142" w:right="-709"/>
        <w:rPr>
          <w:rFonts w:cs="Arial"/>
          <w:color w:val="000000"/>
          <w:sz w:val="20"/>
        </w:rPr>
      </w:pPr>
      <w:r w:rsidRPr="0027523D">
        <w:rPr>
          <w:rFonts w:cs="Arial"/>
          <w:color w:val="000000"/>
          <w:sz w:val="20"/>
        </w:rPr>
        <w:tab/>
      </w:r>
      <w:r w:rsidRPr="0027523D">
        <w:rPr>
          <w:rFonts w:cs="Arial"/>
          <w:color w:val="000000"/>
          <w:sz w:val="20"/>
        </w:rPr>
        <w:tab/>
      </w:r>
      <w:r w:rsidRPr="0027523D">
        <w:rPr>
          <w:rFonts w:cs="Arial"/>
          <w:color w:val="000000"/>
          <w:sz w:val="20"/>
        </w:rPr>
        <w:tab/>
      </w:r>
      <w:r w:rsidRPr="0027523D">
        <w:rPr>
          <w:rFonts w:cs="Arial"/>
          <w:color w:val="000000"/>
          <w:sz w:val="20"/>
        </w:rPr>
        <w:tab/>
      </w:r>
      <w:r w:rsidRPr="0027523D">
        <w:rPr>
          <w:rFonts w:cs="Arial"/>
          <w:color w:val="000000"/>
          <w:sz w:val="20"/>
        </w:rPr>
        <w:tab/>
      </w:r>
      <w:r w:rsidRPr="0027523D">
        <w:rPr>
          <w:rFonts w:cs="Arial"/>
          <w:color w:val="000000"/>
          <w:sz w:val="20"/>
        </w:rPr>
        <w:tab/>
      </w:r>
    </w:p>
    <w:p w14:paraId="18BC7C04" w14:textId="77777777" w:rsidR="002871FF" w:rsidRPr="0027523D" w:rsidRDefault="00BA5FC6" w:rsidP="00BA5FC6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  <w:r w:rsidRPr="0027523D">
        <w:rPr>
          <w:rFonts w:cs="Arial"/>
          <w:b/>
          <w:color w:val="000000"/>
          <w:sz w:val="20"/>
        </w:rPr>
        <w:t>SPAZIO RISERVATO ALLA SEGRETERIA</w:t>
      </w:r>
    </w:p>
    <w:p w14:paraId="11EE52CA" w14:textId="77777777" w:rsidR="0036491F" w:rsidRPr="00486FA1" w:rsidRDefault="0036491F" w:rsidP="00313968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7EEABEBC" w14:textId="77777777" w:rsidR="0036491F" w:rsidRPr="00486FA1" w:rsidRDefault="0036491F" w:rsidP="00313968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sz w:val="16"/>
          <w:szCs w:val="16"/>
        </w:rPr>
      </w:pPr>
    </w:p>
    <w:tbl>
      <w:tblPr>
        <w:tblW w:w="8603" w:type="dxa"/>
        <w:tblInd w:w="757" w:type="dxa"/>
        <w:tblLayout w:type="fixed"/>
        <w:tblLook w:val="0000" w:firstRow="0" w:lastRow="0" w:firstColumn="0" w:lastColumn="0" w:noHBand="0" w:noVBand="0"/>
      </w:tblPr>
      <w:tblGrid>
        <w:gridCol w:w="8603"/>
      </w:tblGrid>
      <w:tr w:rsidR="002871FF" w:rsidRPr="00486FA1" w14:paraId="4B0737B2" w14:textId="77777777" w:rsidTr="00277D0B">
        <w:trPr>
          <w:trHeight w:val="67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2AB6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lastRenderedPageBreak/>
              <w:t>Registro Generale Domanda nr.</w:t>
            </w:r>
          </w:p>
        </w:tc>
      </w:tr>
      <w:tr w:rsidR="002871FF" w:rsidRPr="00486FA1" w14:paraId="1D9C0CE8" w14:textId="77777777" w:rsidTr="00277D0B">
        <w:trPr>
          <w:trHeight w:val="56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8E9D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Depositata in data                                                   / ora</w:t>
            </w:r>
          </w:p>
        </w:tc>
      </w:tr>
      <w:tr w:rsidR="002871FF" w:rsidRPr="00486FA1" w14:paraId="708D3E79" w14:textId="77777777" w:rsidTr="00277D0B">
        <w:trPr>
          <w:trHeight w:val="589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DB1B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A cura di Cognome                                                  / Nome</w:t>
            </w:r>
          </w:p>
        </w:tc>
      </w:tr>
      <w:tr w:rsidR="002871FF" w:rsidRPr="00486FA1" w14:paraId="7900A255" w14:textId="77777777" w:rsidTr="00277D0B">
        <w:trPr>
          <w:trHeight w:val="578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937A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In qualità di</w:t>
            </w:r>
          </w:p>
        </w:tc>
      </w:tr>
      <w:tr w:rsidR="002871FF" w:rsidRPr="00486FA1" w14:paraId="1B885E47" w14:textId="77777777" w:rsidTr="00277D0B">
        <w:trPr>
          <w:trHeight w:val="587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9031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Nato a                                                                       / il</w:t>
            </w:r>
          </w:p>
        </w:tc>
      </w:tr>
      <w:tr w:rsidR="002871FF" w:rsidRPr="00486FA1" w14:paraId="57412E3F" w14:textId="77777777" w:rsidTr="00277D0B">
        <w:trPr>
          <w:trHeight w:val="594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7F4A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Residente in                                                 / CAP                    / Via</w:t>
            </w:r>
          </w:p>
        </w:tc>
      </w:tr>
      <w:tr w:rsidR="002871FF" w:rsidRPr="00486FA1" w14:paraId="34E20B6C" w14:textId="77777777" w:rsidTr="00277D0B">
        <w:trPr>
          <w:trHeight w:val="582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0418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Tipo di documento di identità</w:t>
            </w:r>
          </w:p>
        </w:tc>
      </w:tr>
      <w:tr w:rsidR="002871FF" w:rsidRPr="00486FA1" w14:paraId="6171883A" w14:textId="77777777" w:rsidTr="00277D0B">
        <w:trPr>
          <w:trHeight w:val="591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0E11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Nr.</w:t>
            </w:r>
          </w:p>
        </w:tc>
      </w:tr>
      <w:tr w:rsidR="002871FF" w:rsidRPr="00486FA1" w14:paraId="724F4C31" w14:textId="77777777" w:rsidTr="00277D0B">
        <w:trPr>
          <w:trHeight w:val="58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020B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Rilasciato dall’autorità</w:t>
            </w:r>
          </w:p>
        </w:tc>
      </w:tr>
    </w:tbl>
    <w:p w14:paraId="672AD8BA" w14:textId="77777777" w:rsidR="002871FF" w:rsidRPr="00486FA1" w:rsidRDefault="002871FF" w:rsidP="00CF3F09">
      <w:pPr>
        <w:tabs>
          <w:tab w:val="num" w:pos="142"/>
        </w:tabs>
        <w:spacing w:line="200" w:lineRule="atLeast"/>
        <w:ind w:right="-709"/>
        <w:rPr>
          <w:rFonts w:cs="Arial"/>
          <w:sz w:val="20"/>
        </w:rPr>
      </w:pPr>
    </w:p>
    <w:sectPr w:rsidR="002871FF" w:rsidRPr="00486FA1" w:rsidSect="00467AA0">
      <w:headerReference w:type="default" r:id="rId11"/>
      <w:footerReference w:type="default" r:id="rId12"/>
      <w:pgSz w:w="11906" w:h="16838"/>
      <w:pgMar w:top="1950" w:right="1558" w:bottom="1567" w:left="1134" w:header="495" w:footer="4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C608" w14:textId="77777777" w:rsidR="006F0506" w:rsidRDefault="006F0506">
      <w:r>
        <w:separator/>
      </w:r>
    </w:p>
  </w:endnote>
  <w:endnote w:type="continuationSeparator" w:id="0">
    <w:p w14:paraId="2F8ED74B" w14:textId="77777777" w:rsidR="006F0506" w:rsidRDefault="006F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Times New Roman"/>
    <w:charset w:val="00"/>
    <w:family w:val="auto"/>
    <w:pitch w:val="default"/>
  </w:font>
  <w:font w:name="TimesNewRomanPSMT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E4E" w14:textId="77777777" w:rsidR="00AF517B" w:rsidRDefault="00AF517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DC38A5D" w14:textId="77777777" w:rsidR="002871FF" w:rsidRDefault="002871FF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4444" w14:textId="77777777" w:rsidR="006F0506" w:rsidRDefault="006F0506">
      <w:r>
        <w:separator/>
      </w:r>
    </w:p>
  </w:footnote>
  <w:footnote w:type="continuationSeparator" w:id="0">
    <w:p w14:paraId="7571F1A7" w14:textId="77777777" w:rsidR="006F0506" w:rsidRDefault="006F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D137" w14:textId="77777777" w:rsidR="002871FF" w:rsidRDefault="00BA5FC6">
    <w:pPr>
      <w:jc w:val="center"/>
      <w:rPr>
        <w:rFonts w:cs="Arial"/>
        <w:sz w:val="40"/>
        <w:szCs w:val="40"/>
      </w:rPr>
    </w:pPr>
    <w:r>
      <w:rPr>
        <w:rFonts w:ascii="Garamond" w:hAnsi="Garamond"/>
        <w:sz w:val="32"/>
      </w:rPr>
      <w:pict w14:anchorId="3B5B7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38.25pt" filled="t">
          <v:fill color2="black"/>
          <v:imagedata r:id="rId1" o:title=""/>
        </v:shape>
      </w:pict>
    </w:r>
  </w:p>
  <w:p w14:paraId="0AE1069F" w14:textId="77777777" w:rsidR="002871FF" w:rsidRPr="00BA5FC6" w:rsidRDefault="002871FF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 xml:space="preserve">Organismo di Mediazione Forense </w:t>
    </w:r>
  </w:p>
  <w:p w14:paraId="75C7BADB" w14:textId="77777777" w:rsidR="002871FF" w:rsidRPr="00BA5FC6" w:rsidRDefault="002871FF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>di Pordenone</w:t>
    </w:r>
  </w:p>
  <w:p w14:paraId="0A584D23" w14:textId="77777777" w:rsidR="002871FF" w:rsidRPr="00BA5FC6" w:rsidRDefault="002871FF" w:rsidP="0011089D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>P.le Giustiniano 5 - 33170 Pordenone</w:t>
    </w:r>
  </w:p>
  <w:p w14:paraId="7893E8A4" w14:textId="77777777" w:rsidR="0027523D" w:rsidRPr="00BA5FC6" w:rsidRDefault="0027523D" w:rsidP="00BA5FC6">
    <w:pPr>
      <w:ind w:right="-284"/>
      <w:jc w:val="center"/>
      <w:rPr>
        <w:rFonts w:cs="Arial"/>
        <w:i/>
        <w:iCs/>
        <w:sz w:val="18"/>
        <w:szCs w:val="18"/>
      </w:rPr>
    </w:pPr>
  </w:p>
  <w:p w14:paraId="5D50CCDE" w14:textId="77777777" w:rsidR="002871FF" w:rsidRPr="00BA5FC6" w:rsidRDefault="002871FF" w:rsidP="0011089D">
    <w:pPr>
      <w:pStyle w:val="Intestazione"/>
      <w:jc w:val="center"/>
      <w:rPr>
        <w:rFonts w:cs="Arial"/>
        <w:i/>
        <w:iCs/>
        <w:sz w:val="16"/>
        <w:szCs w:val="16"/>
      </w:rPr>
    </w:pPr>
    <w:r w:rsidRPr="00BA5FC6">
      <w:rPr>
        <w:rFonts w:cs="Arial"/>
        <w:i/>
        <w:iCs/>
        <w:sz w:val="16"/>
        <w:szCs w:val="16"/>
      </w:rPr>
      <w:t>N. 395 del Registro degli Organismi di Mediazione</w:t>
    </w:r>
  </w:p>
  <w:p w14:paraId="7FD0530F" w14:textId="77777777" w:rsidR="002871FF" w:rsidRDefault="002871FF">
    <w:pPr>
      <w:pStyle w:val="Corpotesto"/>
      <w:pBdr>
        <w:top w:val="single" w:sz="8" w:space="0" w:color="000080"/>
      </w:pBdr>
      <w:rPr>
        <w:rFonts w:ascii="Times New Roman" w:hAnsi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i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outline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/>
        <w:outline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Star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1E264128"/>
    <w:multiLevelType w:val="hybridMultilevel"/>
    <w:tmpl w:val="9D740D3C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70D2B"/>
    <w:multiLevelType w:val="multilevel"/>
    <w:tmpl w:val="A7AC17A6"/>
    <w:styleLink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numFmt w:val="bullet"/>
      <w:lvlText w:val="▪"/>
      <w:lvlJc w:val="left"/>
      <w:pPr>
        <w:ind w:left="2160" w:hanging="180"/>
      </w:pPr>
      <w:rPr>
        <w:rFonts w:ascii="Arial" w:hAnsi="Arial" w:cs="Arial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  <w:lvl w:ilvl="5">
      <w:numFmt w:val="bullet"/>
      <w:lvlText w:val="▪"/>
      <w:lvlJc w:val="left"/>
      <w:pPr>
        <w:ind w:left="4320" w:hanging="180"/>
      </w:pPr>
      <w:rPr>
        <w:rFonts w:ascii="Arial" w:hAnsi="Arial" w:cs="Arial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Arial" w:hAnsi="Arial" w:cs="Arial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Arial" w:hAnsi="Arial" w:cs="Arial"/>
        <w:sz w:val="20"/>
        <w:szCs w:val="20"/>
      </w:rPr>
    </w:lvl>
    <w:lvl w:ilvl="8">
      <w:numFmt w:val="bullet"/>
      <w:lvlText w:val="▪"/>
      <w:lvlJc w:val="left"/>
      <w:pPr>
        <w:ind w:left="6480" w:hanging="18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4EE20157"/>
    <w:multiLevelType w:val="hybridMultilevel"/>
    <w:tmpl w:val="4D7E3F62"/>
    <w:lvl w:ilvl="0" w:tplc="881E4CA4">
      <w:start w:val="1"/>
      <w:numFmt w:val="bullet"/>
      <w:lvlText w:val=""/>
      <w:lvlJc w:val="left"/>
      <w:pPr>
        <w:ind w:left="1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2" w15:restartNumberingAfterBreak="0">
    <w:nsid w:val="57E41BE6"/>
    <w:multiLevelType w:val="hybridMultilevel"/>
    <w:tmpl w:val="9DD0A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414D6"/>
    <w:multiLevelType w:val="hybridMultilevel"/>
    <w:tmpl w:val="BDA0390A"/>
    <w:lvl w:ilvl="0" w:tplc="6602E0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F5C0A"/>
    <w:multiLevelType w:val="hybridMultilevel"/>
    <w:tmpl w:val="1BC24EE2"/>
    <w:lvl w:ilvl="0" w:tplc="881E4C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C0BD8"/>
    <w:multiLevelType w:val="hybridMultilevel"/>
    <w:tmpl w:val="5F1AE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807211">
    <w:abstractNumId w:val="0"/>
  </w:num>
  <w:num w:numId="2" w16cid:durableId="1477262846">
    <w:abstractNumId w:val="1"/>
  </w:num>
  <w:num w:numId="3" w16cid:durableId="1916428543">
    <w:abstractNumId w:val="2"/>
  </w:num>
  <w:num w:numId="4" w16cid:durableId="1920941817">
    <w:abstractNumId w:val="3"/>
  </w:num>
  <w:num w:numId="5" w16cid:durableId="647904842">
    <w:abstractNumId w:val="4"/>
  </w:num>
  <w:num w:numId="6" w16cid:durableId="1381171284">
    <w:abstractNumId w:val="5"/>
  </w:num>
  <w:num w:numId="7" w16cid:durableId="894782450">
    <w:abstractNumId w:val="6"/>
  </w:num>
  <w:num w:numId="8" w16cid:durableId="1441028080">
    <w:abstractNumId w:val="7"/>
  </w:num>
  <w:num w:numId="9" w16cid:durableId="1454402735">
    <w:abstractNumId w:val="8"/>
  </w:num>
  <w:num w:numId="10" w16cid:durableId="1083794863">
    <w:abstractNumId w:val="14"/>
  </w:num>
  <w:num w:numId="11" w16cid:durableId="1128863435">
    <w:abstractNumId w:val="11"/>
  </w:num>
  <w:num w:numId="12" w16cid:durableId="596717347">
    <w:abstractNumId w:val="15"/>
  </w:num>
  <w:num w:numId="13" w16cid:durableId="14891268">
    <w:abstractNumId w:val="13"/>
  </w:num>
  <w:num w:numId="14" w16cid:durableId="97920438">
    <w:abstractNumId w:val="12"/>
  </w:num>
  <w:num w:numId="15" w16cid:durableId="1920753814">
    <w:abstractNumId w:val="9"/>
  </w:num>
  <w:num w:numId="16" w16cid:durableId="488864405">
    <w:abstractNumId w:val="2"/>
    <w:lvlOverride w:ilvl="0"/>
  </w:num>
  <w:num w:numId="17" w16cid:durableId="1964068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FAC"/>
    <w:rsid w:val="00036ACE"/>
    <w:rsid w:val="000370CA"/>
    <w:rsid w:val="0004652D"/>
    <w:rsid w:val="00056586"/>
    <w:rsid w:val="0007776E"/>
    <w:rsid w:val="00081E15"/>
    <w:rsid w:val="000860B9"/>
    <w:rsid w:val="000E263E"/>
    <w:rsid w:val="0011089D"/>
    <w:rsid w:val="00117B5C"/>
    <w:rsid w:val="00141553"/>
    <w:rsid w:val="001528D4"/>
    <w:rsid w:val="0016075F"/>
    <w:rsid w:val="00171621"/>
    <w:rsid w:val="001913CC"/>
    <w:rsid w:val="001B4ACF"/>
    <w:rsid w:val="002443D2"/>
    <w:rsid w:val="0027523D"/>
    <w:rsid w:val="00277D0B"/>
    <w:rsid w:val="00277DCA"/>
    <w:rsid w:val="002871FF"/>
    <w:rsid w:val="002A0DAD"/>
    <w:rsid w:val="002C53C1"/>
    <w:rsid w:val="002D4C1F"/>
    <w:rsid w:val="00313968"/>
    <w:rsid w:val="00315CDA"/>
    <w:rsid w:val="003470A5"/>
    <w:rsid w:val="0036491F"/>
    <w:rsid w:val="003742BB"/>
    <w:rsid w:val="0038093F"/>
    <w:rsid w:val="003B7F59"/>
    <w:rsid w:val="003C37B5"/>
    <w:rsid w:val="003D5AFC"/>
    <w:rsid w:val="003F3011"/>
    <w:rsid w:val="00426B19"/>
    <w:rsid w:val="004337EA"/>
    <w:rsid w:val="0043749F"/>
    <w:rsid w:val="004444C6"/>
    <w:rsid w:val="00467AA0"/>
    <w:rsid w:val="00472839"/>
    <w:rsid w:val="00483C36"/>
    <w:rsid w:val="00486FA1"/>
    <w:rsid w:val="004958F8"/>
    <w:rsid w:val="004A0254"/>
    <w:rsid w:val="004E63F9"/>
    <w:rsid w:val="005421E4"/>
    <w:rsid w:val="00595D6A"/>
    <w:rsid w:val="005A7FAC"/>
    <w:rsid w:val="005C4B77"/>
    <w:rsid w:val="005E52FD"/>
    <w:rsid w:val="005F0869"/>
    <w:rsid w:val="00623B2F"/>
    <w:rsid w:val="0063653E"/>
    <w:rsid w:val="00646A84"/>
    <w:rsid w:val="00647CB3"/>
    <w:rsid w:val="0065258A"/>
    <w:rsid w:val="006803A8"/>
    <w:rsid w:val="00691359"/>
    <w:rsid w:val="006C1353"/>
    <w:rsid w:val="006C568B"/>
    <w:rsid w:val="006D2694"/>
    <w:rsid w:val="006D58B5"/>
    <w:rsid w:val="006F0506"/>
    <w:rsid w:val="006F2B64"/>
    <w:rsid w:val="006F350C"/>
    <w:rsid w:val="007118AE"/>
    <w:rsid w:val="00737C21"/>
    <w:rsid w:val="00792855"/>
    <w:rsid w:val="007D026A"/>
    <w:rsid w:val="007D6ABD"/>
    <w:rsid w:val="007D7BC4"/>
    <w:rsid w:val="00841F17"/>
    <w:rsid w:val="008456A8"/>
    <w:rsid w:val="00850CD0"/>
    <w:rsid w:val="00871713"/>
    <w:rsid w:val="008736E3"/>
    <w:rsid w:val="008D52E6"/>
    <w:rsid w:val="008F3010"/>
    <w:rsid w:val="008F4AB6"/>
    <w:rsid w:val="009006B8"/>
    <w:rsid w:val="00907DDF"/>
    <w:rsid w:val="00930C42"/>
    <w:rsid w:val="0093598E"/>
    <w:rsid w:val="00940014"/>
    <w:rsid w:val="00946ED9"/>
    <w:rsid w:val="00956191"/>
    <w:rsid w:val="009601AA"/>
    <w:rsid w:val="00967AB7"/>
    <w:rsid w:val="0097355A"/>
    <w:rsid w:val="00973CD8"/>
    <w:rsid w:val="009A54DF"/>
    <w:rsid w:val="009B5A31"/>
    <w:rsid w:val="009B5B81"/>
    <w:rsid w:val="009F28EC"/>
    <w:rsid w:val="00A03F98"/>
    <w:rsid w:val="00A22397"/>
    <w:rsid w:val="00A25F8A"/>
    <w:rsid w:val="00A34BC8"/>
    <w:rsid w:val="00A34EE0"/>
    <w:rsid w:val="00A35024"/>
    <w:rsid w:val="00A360BD"/>
    <w:rsid w:val="00A52EB3"/>
    <w:rsid w:val="00A83386"/>
    <w:rsid w:val="00AB25F0"/>
    <w:rsid w:val="00AB3EA1"/>
    <w:rsid w:val="00AC34E8"/>
    <w:rsid w:val="00AD202D"/>
    <w:rsid w:val="00AD3916"/>
    <w:rsid w:val="00AD7984"/>
    <w:rsid w:val="00AF517B"/>
    <w:rsid w:val="00B077EF"/>
    <w:rsid w:val="00B253E6"/>
    <w:rsid w:val="00B27A0A"/>
    <w:rsid w:val="00B33E0F"/>
    <w:rsid w:val="00B42092"/>
    <w:rsid w:val="00B42AC8"/>
    <w:rsid w:val="00B441B7"/>
    <w:rsid w:val="00B50F8F"/>
    <w:rsid w:val="00B92AE5"/>
    <w:rsid w:val="00BA0125"/>
    <w:rsid w:val="00BA52EF"/>
    <w:rsid w:val="00BA5FC6"/>
    <w:rsid w:val="00BA62EC"/>
    <w:rsid w:val="00BB4A3C"/>
    <w:rsid w:val="00BC5123"/>
    <w:rsid w:val="00BE5F98"/>
    <w:rsid w:val="00BE7853"/>
    <w:rsid w:val="00C641BF"/>
    <w:rsid w:val="00CA7395"/>
    <w:rsid w:val="00CD27C5"/>
    <w:rsid w:val="00CF3F09"/>
    <w:rsid w:val="00CF7842"/>
    <w:rsid w:val="00D20339"/>
    <w:rsid w:val="00D36FC3"/>
    <w:rsid w:val="00D55BF6"/>
    <w:rsid w:val="00D60ABD"/>
    <w:rsid w:val="00D810A8"/>
    <w:rsid w:val="00E069A7"/>
    <w:rsid w:val="00E27761"/>
    <w:rsid w:val="00E3009B"/>
    <w:rsid w:val="00E664B8"/>
    <w:rsid w:val="00E8440C"/>
    <w:rsid w:val="00E95842"/>
    <w:rsid w:val="00EF4F80"/>
    <w:rsid w:val="00F36C35"/>
    <w:rsid w:val="00F535C1"/>
    <w:rsid w:val="00F804AF"/>
    <w:rsid w:val="00F834D7"/>
    <w:rsid w:val="00F93CDF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14789F"/>
  <w15:chartTrackingRefBased/>
  <w15:docId w15:val="{A06566AD-2056-4E7E-B65F-C0EE822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553"/>
    <w:pPr>
      <w:suppressAutoHyphens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ahoma" w:hAnsi="Tahoma"/>
      <w:b/>
      <w:sz w:val="3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/>
      <w:i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8"/>
      <w:szCs w:val="2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Pr>
      <w:rFonts w:ascii="Tahoma" w:hAnsi="Tahoma" w:cs="StarSymbol"/>
      <w:sz w:val="28"/>
      <w:szCs w:val="2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3">
    <w:name w:val="WW8Num5z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Wingdings" w:hAnsi="Wingdings"/>
      <w:outline w:val="0"/>
      <w:sz w:val="28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6">
    <w:name w:val="WW8Num6z6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Pr>
      <w:rFonts w:ascii="Tahoma" w:hAnsi="Tahoma" w:cs="StarSymbol"/>
      <w:sz w:val="28"/>
      <w:szCs w:val="28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3">
    <w:name w:val="WW8Num7z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Pr>
      <w:rFonts w:ascii="Tahoma" w:hAnsi="Tahoma" w:cs="StarSymbol"/>
      <w:sz w:val="28"/>
      <w:szCs w:val="28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Pr>
      <w:rFonts w:ascii="Tahoma" w:hAnsi="Tahoma" w:cs="StarSymbol"/>
      <w:sz w:val="28"/>
      <w:szCs w:val="28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9z6">
    <w:name w:val="WW8Num9z6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3">
    <w:name w:val="Car. predefinito paragrafo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z0">
    <w:name w:val="WW8Num1z0"/>
    <w:rPr>
      <w:rFonts w:ascii="Wingdings" w:hAnsi="Wingdings"/>
      <w:b w:val="0"/>
      <w:i w:val="0"/>
      <w:sz w:val="1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</w:rPr>
  </w:style>
  <w:style w:type="paragraph" w:customStyle="1" w:styleId="Corpodeltesto31">
    <w:name w:val="Corpo del testo 31"/>
    <w:basedOn w:val="Normale"/>
    <w:pPr>
      <w:spacing w:line="240" w:lineRule="exact"/>
      <w:jc w:val="both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pPr>
      <w:suppressLineNumbers/>
      <w:ind w:left="283" w:hanging="283"/>
    </w:pPr>
    <w:rPr>
      <w:sz w:val="20"/>
    </w:rPr>
  </w:style>
  <w:style w:type="paragraph" w:styleId="Paragrafoelenco">
    <w:name w:val="List Paragraph"/>
    <w:basedOn w:val="Normale"/>
    <w:uiPriority w:val="34"/>
    <w:qFormat/>
    <w:rsid w:val="00E8440C"/>
    <w:pPr>
      <w:ind w:left="708"/>
    </w:pPr>
  </w:style>
  <w:style w:type="character" w:styleId="Rimandocommento">
    <w:name w:val="annotation reference"/>
    <w:uiPriority w:val="99"/>
    <w:semiHidden/>
    <w:unhideWhenUsed/>
    <w:rsid w:val="003C37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37B5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C37B5"/>
    <w:rPr>
      <w:rFonts w:ascii="Arial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7B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C37B5"/>
    <w:rPr>
      <w:rFonts w:ascii="Arial" w:hAnsi="Arial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7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37B5"/>
    <w:rPr>
      <w:rFonts w:ascii="Segoe UI" w:hAnsi="Segoe UI" w:cs="Segoe UI"/>
      <w:sz w:val="18"/>
      <w:szCs w:val="18"/>
      <w:lang w:eastAsia="ar-SA"/>
    </w:rPr>
  </w:style>
  <w:style w:type="paragraph" w:customStyle="1" w:styleId="Stile">
    <w:name w:val="Stile"/>
    <w:uiPriority w:val="99"/>
    <w:rsid w:val="00E277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e1">
    <w:name w:val="Normale1"/>
    <w:rsid w:val="00647CB3"/>
    <w:pPr>
      <w:suppressAutoHyphens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6F2B64"/>
    <w:pPr>
      <w:suppressAutoHyphens/>
      <w:autoSpaceDN w:val="0"/>
      <w:spacing w:line="276" w:lineRule="auto"/>
    </w:pPr>
    <w:rPr>
      <w:rFonts w:ascii="Arial" w:hAnsi="Arial" w:cs="Arial"/>
      <w:color w:val="000000"/>
      <w:kern w:val="3"/>
      <w:sz w:val="22"/>
      <w:szCs w:val="22"/>
      <w:lang w:eastAsia="zh-CN"/>
    </w:rPr>
  </w:style>
  <w:style w:type="numbering" w:customStyle="1" w:styleId="WW8Num2">
    <w:name w:val="WW8Num2"/>
    <w:rsid w:val="006F2B64"/>
    <w:pPr>
      <w:numPr>
        <w:numId w:val="17"/>
      </w:numPr>
    </w:pPr>
  </w:style>
  <w:style w:type="character" w:customStyle="1" w:styleId="PidipaginaCarattere">
    <w:name w:val="Piè di pagina Carattere"/>
    <w:link w:val="Pidipagina"/>
    <w:uiPriority w:val="99"/>
    <w:rsid w:val="00AF517B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DB69D929E2CD4EA6C11C551364E32E" ma:contentTypeVersion="17" ma:contentTypeDescription="Creare un nuovo documento." ma:contentTypeScope="" ma:versionID="9df375192f9858b0f1a60f69c62551e7">
  <xsd:schema xmlns:xsd="http://www.w3.org/2001/XMLSchema" xmlns:xs="http://www.w3.org/2001/XMLSchema" xmlns:p="http://schemas.microsoft.com/office/2006/metadata/properties" xmlns:ns2="3a2cb670-7eb5-4076-a68e-efccc2000b01" xmlns:ns3="301b111b-4161-4b96-becf-f8b8e991c1e4" targetNamespace="http://schemas.microsoft.com/office/2006/metadata/properties" ma:root="true" ma:fieldsID="8f7ab0a5705e6d129c83be77d66c6f47" ns2:_="" ns3:_="">
    <xsd:import namespace="3a2cb670-7eb5-4076-a68e-efccc2000b01"/>
    <xsd:import namespace="301b111b-4161-4b96-becf-f8b8e991c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b670-7eb5-4076-a68e-efccc200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46c089-afc4-42c1-9d3d-37284e4e8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111b-4161-4b96-becf-f8b8e991c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3c4e48-7148-409b-b076-f3c265e458ed}" ma:internalName="TaxCatchAll" ma:showField="CatchAllData" ma:web="301b111b-4161-4b96-becf-f8b8e991c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b670-7eb5-4076-a68e-efccc2000b01">
      <Terms xmlns="http://schemas.microsoft.com/office/infopath/2007/PartnerControls"/>
    </lcf76f155ced4ddcb4097134ff3c332f>
    <TaxCatchAll xmlns="301b111b-4161-4b96-becf-f8b8e991c1e4"/>
  </documentManagement>
</p:properties>
</file>

<file path=customXml/itemProps1.xml><?xml version="1.0" encoding="utf-8"?>
<ds:datastoreItem xmlns:ds="http://schemas.openxmlformats.org/officeDocument/2006/customXml" ds:itemID="{8198B577-AA41-44C2-9CD2-832EBC6A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b670-7eb5-4076-a68e-efccc2000b01"/>
    <ds:schemaRef ds:uri="301b111b-4161-4b96-becf-f8b8e991c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47492-D0A7-4B82-ADE8-5C8C59E8D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2AFFB-59BC-4B61-BFCA-6E23C78E3B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FC0BA-8D25-4DB6-85C5-171AF73E0B3B}">
  <ds:schemaRefs>
    <ds:schemaRef ds:uri="http://schemas.microsoft.com/office/2006/metadata/properties"/>
    <ds:schemaRef ds:uri="http://schemas.microsoft.com/office/infopath/2007/PartnerControls"/>
    <ds:schemaRef ds:uri="3a2cb670-7eb5-4076-a68e-efccc2000b01"/>
    <ds:schemaRef ds:uri="301b111b-4161-4b96-becf-f8b8e991c1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>...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subject/>
  <dc:creator>Nadia Vendrame</dc:creator>
  <cp:keywords/>
  <cp:lastModifiedBy>Informatica Ordine Avvocati Pordenone</cp:lastModifiedBy>
  <cp:revision>2</cp:revision>
  <cp:lastPrinted>2023-06-30T13:22:00Z</cp:lastPrinted>
  <dcterms:created xsi:type="dcterms:W3CDTF">2023-11-19T20:15:00Z</dcterms:created>
  <dcterms:modified xsi:type="dcterms:W3CDTF">2023-11-19T20:15:00Z</dcterms:modified>
</cp:coreProperties>
</file>