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61B68" w14:textId="77777777" w:rsidR="007D6ABD" w:rsidRPr="007D6ABD" w:rsidRDefault="002871FF" w:rsidP="007D6ABD">
      <w:pPr>
        <w:spacing w:line="380" w:lineRule="atLeast"/>
        <w:jc w:val="center"/>
        <w:rPr>
          <w:b/>
          <w:szCs w:val="24"/>
          <w:u w:val="single"/>
        </w:rPr>
      </w:pPr>
      <w:r w:rsidRPr="0036491F">
        <w:rPr>
          <w:b/>
          <w:szCs w:val="24"/>
          <w:u w:val="single"/>
        </w:rPr>
        <w:t xml:space="preserve">ALLEGATO </w:t>
      </w:r>
      <w:r w:rsidR="00C26A35">
        <w:rPr>
          <w:b/>
          <w:szCs w:val="24"/>
          <w:u w:val="single"/>
        </w:rPr>
        <w:t>B</w:t>
      </w:r>
    </w:p>
    <w:p w14:paraId="3A2636AE" w14:textId="77777777" w:rsidR="002871FF" w:rsidRPr="007D6ABD" w:rsidRDefault="007D6ABD" w:rsidP="007D6ABD">
      <w:pPr>
        <w:spacing w:line="380" w:lineRule="atLeast"/>
        <w:jc w:val="center"/>
        <w:rPr>
          <w:b/>
          <w:sz w:val="20"/>
        </w:rPr>
      </w:pPr>
      <w:r w:rsidRPr="007D6ABD">
        <w:rPr>
          <w:b/>
          <w:sz w:val="20"/>
        </w:rPr>
        <w:t xml:space="preserve">(compilare il presente modulo per ciascuna ulteriore parte </w:t>
      </w:r>
      <w:r w:rsidR="000862C8">
        <w:rPr>
          <w:b/>
          <w:sz w:val="20"/>
        </w:rPr>
        <w:t>chiamata</w:t>
      </w:r>
      <w:r w:rsidRPr="007D6ABD">
        <w:rPr>
          <w:b/>
          <w:sz w:val="20"/>
        </w:rPr>
        <w:t>)</w:t>
      </w:r>
    </w:p>
    <w:p w14:paraId="670C7924" w14:textId="77777777" w:rsidR="007D6ABD" w:rsidRDefault="007D6ABD">
      <w:pPr>
        <w:spacing w:line="200" w:lineRule="atLeast"/>
        <w:rPr>
          <w:b/>
          <w:sz w:val="20"/>
        </w:rPr>
      </w:pPr>
    </w:p>
    <w:p w14:paraId="6490424D" w14:textId="77777777" w:rsidR="002871FF" w:rsidRPr="003B7F59" w:rsidRDefault="007D6ABD">
      <w:pPr>
        <w:spacing w:line="200" w:lineRule="atLeast"/>
        <w:rPr>
          <w:sz w:val="20"/>
        </w:rPr>
      </w:pPr>
      <w:r>
        <w:rPr>
          <w:b/>
          <w:sz w:val="20"/>
        </w:rPr>
        <w:t>ALTRA PARTE</w:t>
      </w:r>
      <w:r w:rsidR="000E263E" w:rsidRPr="00871713">
        <w:rPr>
          <w:b/>
          <w:sz w:val="20"/>
        </w:rPr>
        <w:t xml:space="preserve"> </w:t>
      </w:r>
      <w:r w:rsidR="000862C8">
        <w:rPr>
          <w:b/>
          <w:sz w:val="20"/>
        </w:rPr>
        <w:t>CHIAMATA</w:t>
      </w:r>
      <w:r>
        <w:rPr>
          <w:b/>
          <w:sz w:val="20"/>
        </w:rPr>
        <w:t xml:space="preserve"> </w:t>
      </w:r>
    </w:p>
    <w:p w14:paraId="0D4C7737" w14:textId="77777777" w:rsidR="0003049C" w:rsidRPr="00486FA1" w:rsidRDefault="0003049C" w:rsidP="0003049C">
      <w:pPr>
        <w:pStyle w:val="Stile"/>
        <w:spacing w:after="120"/>
        <w:rPr>
          <w:b/>
          <w:i/>
          <w:sz w:val="20"/>
          <w:szCs w:val="20"/>
        </w:rPr>
      </w:pPr>
      <w:r w:rsidRPr="00486FA1">
        <w:rPr>
          <w:b/>
          <w:i/>
          <w:sz w:val="20"/>
          <w:szCs w:val="20"/>
        </w:rPr>
        <w:t xml:space="preserve">PERSONA FISICA 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717"/>
        <w:gridCol w:w="424"/>
        <w:gridCol w:w="1111"/>
        <w:gridCol w:w="704"/>
        <w:gridCol w:w="426"/>
        <w:gridCol w:w="706"/>
        <w:gridCol w:w="1394"/>
        <w:gridCol w:w="844"/>
        <w:gridCol w:w="836"/>
        <w:gridCol w:w="422"/>
        <w:gridCol w:w="284"/>
        <w:gridCol w:w="563"/>
        <w:gridCol w:w="628"/>
        <w:gridCol w:w="844"/>
        <w:gridCol w:w="695"/>
      </w:tblGrid>
      <w:tr w:rsidR="0003049C" w:rsidRPr="00486FA1" w14:paraId="3273C567" w14:textId="77777777">
        <w:trPr>
          <w:trHeight w:val="369"/>
        </w:trPr>
        <w:tc>
          <w:tcPr>
            <w:tcW w:w="2254" w:type="dxa"/>
            <w:gridSpan w:val="3"/>
            <w:vAlign w:val="bottom"/>
          </w:tcPr>
          <w:p w14:paraId="49863A65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Cognome e Nome </w:t>
            </w:r>
          </w:p>
        </w:tc>
        <w:tc>
          <w:tcPr>
            <w:tcW w:w="8344" w:type="dxa"/>
            <w:gridSpan w:val="12"/>
            <w:tcBorders>
              <w:bottom w:val="single" w:sz="12" w:space="0" w:color="A6A6A6"/>
            </w:tcBorders>
            <w:vAlign w:val="bottom"/>
          </w:tcPr>
          <w:p w14:paraId="3D7AFE1F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67F1912B" w14:textId="77777777">
        <w:trPr>
          <w:trHeight w:val="369"/>
        </w:trPr>
        <w:tc>
          <w:tcPr>
            <w:tcW w:w="1133" w:type="dxa"/>
            <w:gridSpan w:val="2"/>
            <w:vAlign w:val="bottom"/>
          </w:tcPr>
          <w:p w14:paraId="1E68C79A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Nato il </w:t>
            </w:r>
          </w:p>
        </w:tc>
        <w:tc>
          <w:tcPr>
            <w:tcW w:w="1833" w:type="dxa"/>
            <w:gridSpan w:val="2"/>
            <w:tcBorders>
              <w:left w:val="nil"/>
            </w:tcBorders>
            <w:vAlign w:val="bottom"/>
          </w:tcPr>
          <w:p w14:paraId="34BE27DA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 </w:t>
            </w:r>
            <w:r w:rsidRPr="00486FA1">
              <w:rPr>
                <w:rFonts w:cs="Arial"/>
                <w:sz w:val="20"/>
              </w:rPr>
              <w:t xml:space="preserve"> / </w:t>
            </w:r>
            <w:r>
              <w:rPr>
                <w:rFonts w:cs="Arial"/>
                <w:sz w:val="20"/>
              </w:rPr>
              <w:t xml:space="preserve">       </w:t>
            </w:r>
            <w:r w:rsidRPr="00486FA1">
              <w:rPr>
                <w:rFonts w:cs="Arial"/>
                <w:sz w:val="20"/>
              </w:rPr>
              <w:t xml:space="preserve">/ </w:t>
            </w:r>
          </w:p>
        </w:tc>
        <w:tc>
          <w:tcPr>
            <w:tcW w:w="42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7E0BA5EA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a:</w:t>
            </w:r>
          </w:p>
        </w:tc>
        <w:tc>
          <w:tcPr>
            <w:tcW w:w="5659" w:type="dxa"/>
            <w:gridSpan w:val="8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1FE90C67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4A8D91C6" w14:textId="77777777" w:rsidR="0003049C" w:rsidRPr="00486FA1" w:rsidRDefault="0003049C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Prov</w:t>
            </w:r>
            <w:r>
              <w:rPr>
                <w:rFonts w:cs="Arial"/>
                <w:sz w:val="20"/>
              </w:rPr>
              <w:t>.</w:t>
            </w:r>
            <w:r w:rsidRPr="00486FA1">
              <w:rPr>
                <w:rFonts w:cs="Arial"/>
                <w:sz w:val="20"/>
              </w:rPr>
              <w:t xml:space="preserve">     </w:t>
            </w:r>
          </w:p>
          <w:p w14:paraId="341E4846" w14:textId="77777777" w:rsidR="0003049C" w:rsidRPr="00486FA1" w:rsidRDefault="0003049C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701" w:type="dxa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08C77C20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082ADF72" w14:textId="77777777">
        <w:trPr>
          <w:trHeight w:val="369"/>
        </w:trPr>
        <w:tc>
          <w:tcPr>
            <w:tcW w:w="1133" w:type="dxa"/>
            <w:gridSpan w:val="2"/>
            <w:vAlign w:val="bottom"/>
          </w:tcPr>
          <w:p w14:paraId="395B0BA4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Indirizzo </w:t>
            </w:r>
          </w:p>
        </w:tc>
        <w:tc>
          <w:tcPr>
            <w:tcW w:w="7343" w:type="dxa"/>
            <w:gridSpan w:val="10"/>
            <w:tcBorders>
              <w:top w:val="single" w:sz="12" w:space="0" w:color="A6A6A6"/>
              <w:left w:val="nil"/>
              <w:bottom w:val="single" w:sz="12" w:space="0" w:color="A6A6A6"/>
            </w:tcBorders>
            <w:vAlign w:val="bottom"/>
          </w:tcPr>
          <w:p w14:paraId="74DA776E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75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7C24A387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CAP</w:t>
            </w:r>
          </w:p>
        </w:tc>
        <w:tc>
          <w:tcPr>
            <w:tcW w:w="1547" w:type="dxa"/>
            <w:gridSpan w:val="2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24A279E4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19A4F417" w14:textId="77777777">
        <w:trPr>
          <w:trHeight w:val="369"/>
        </w:trPr>
        <w:tc>
          <w:tcPr>
            <w:tcW w:w="707" w:type="dxa"/>
            <w:vAlign w:val="bottom"/>
          </w:tcPr>
          <w:p w14:paraId="6FCAD40E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Città </w:t>
            </w:r>
          </w:p>
        </w:tc>
        <w:tc>
          <w:tcPr>
            <w:tcW w:w="6920" w:type="dxa"/>
            <w:gridSpan w:val="9"/>
            <w:tcBorders>
              <w:bottom w:val="single" w:sz="12" w:space="0" w:color="A6A6A6"/>
            </w:tcBorders>
            <w:vAlign w:val="bottom"/>
          </w:tcPr>
          <w:p w14:paraId="53360D67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5BAD0D0C" w14:textId="77777777" w:rsidR="0003049C" w:rsidRPr="00486FA1" w:rsidRDefault="0003049C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Prov</w:t>
            </w:r>
            <w:r>
              <w:rPr>
                <w:rFonts w:cs="Arial"/>
                <w:sz w:val="20"/>
              </w:rPr>
              <w:t>.</w:t>
            </w:r>
            <w:r w:rsidRPr="00486FA1">
              <w:rPr>
                <w:rFonts w:cs="Arial"/>
                <w:sz w:val="20"/>
              </w:rPr>
              <w:t xml:space="preserve">   </w:t>
            </w:r>
          </w:p>
          <w:p w14:paraId="18DA5D07" w14:textId="77777777" w:rsidR="0003049C" w:rsidRPr="00486FA1" w:rsidRDefault="0003049C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2122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0C2F9CF4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0AF422D3" w14:textId="77777777">
        <w:trPr>
          <w:trHeight w:val="369"/>
        </w:trPr>
        <w:tc>
          <w:tcPr>
            <w:tcW w:w="707" w:type="dxa"/>
            <w:vAlign w:val="bottom"/>
          </w:tcPr>
          <w:p w14:paraId="6834D9B7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</w:t>
            </w:r>
            <w:r>
              <w:rPr>
                <w:rFonts w:cs="Arial"/>
                <w:sz w:val="20"/>
              </w:rPr>
              <w:t>.</w:t>
            </w:r>
            <w:r w:rsidRPr="00486FA1">
              <w:rPr>
                <w:rFonts w:cs="Arial"/>
                <w:sz w:val="20"/>
              </w:rPr>
              <w:t>F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4802" w:type="dxa"/>
            <w:gridSpan w:val="6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4E9126A2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8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3183F6EF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P. Iva</w:t>
            </w:r>
          </w:p>
        </w:tc>
        <w:tc>
          <w:tcPr>
            <w:tcW w:w="4241" w:type="dxa"/>
            <w:gridSpan w:val="7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2EA4FFC0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490FD566" w14:textId="77777777">
        <w:trPr>
          <w:trHeight w:val="369"/>
        </w:trPr>
        <w:tc>
          <w:tcPr>
            <w:tcW w:w="707" w:type="dxa"/>
            <w:vAlign w:val="bottom"/>
          </w:tcPr>
          <w:p w14:paraId="52E8A35C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Tel. </w:t>
            </w:r>
          </w:p>
        </w:tc>
        <w:tc>
          <w:tcPr>
            <w:tcW w:w="2685" w:type="dxa"/>
            <w:gridSpan w:val="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41CFEECB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7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6108AA93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Cell.</w:t>
            </w:r>
          </w:p>
        </w:tc>
        <w:tc>
          <w:tcPr>
            <w:tcW w:w="3104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2484B886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12A7AE78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Fax</w:t>
            </w:r>
          </w:p>
        </w:tc>
        <w:tc>
          <w:tcPr>
            <w:tcW w:w="2687" w:type="dxa"/>
            <w:gridSpan w:val="4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45DCF780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43A48551" w14:textId="77777777">
        <w:trPr>
          <w:trHeight w:val="369"/>
        </w:trPr>
        <w:tc>
          <w:tcPr>
            <w:tcW w:w="707" w:type="dxa"/>
            <w:vAlign w:val="bottom"/>
          </w:tcPr>
          <w:p w14:paraId="7F7A731B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Email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179ED6D6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5268515F" w14:textId="77777777">
        <w:trPr>
          <w:trHeight w:val="369"/>
        </w:trPr>
        <w:tc>
          <w:tcPr>
            <w:tcW w:w="707" w:type="dxa"/>
            <w:vAlign w:val="bottom"/>
          </w:tcPr>
          <w:p w14:paraId="199B4966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PEC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755B80C7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</w:tbl>
    <w:p w14:paraId="070685C1" w14:textId="77777777" w:rsidR="0003049C" w:rsidRPr="00486FA1" w:rsidRDefault="0003049C" w:rsidP="0003049C">
      <w:pPr>
        <w:pStyle w:val="Stile"/>
        <w:rPr>
          <w:color w:val="010000"/>
          <w:w w:val="105"/>
          <w:sz w:val="20"/>
          <w:szCs w:val="20"/>
        </w:rPr>
      </w:pPr>
    </w:p>
    <w:p w14:paraId="2045E13B" w14:textId="77777777" w:rsidR="0003049C" w:rsidRPr="00486FA1" w:rsidRDefault="0003049C" w:rsidP="0003049C">
      <w:pPr>
        <w:pStyle w:val="Stile"/>
        <w:rPr>
          <w:color w:val="010000"/>
          <w:w w:val="105"/>
          <w:sz w:val="20"/>
          <w:szCs w:val="20"/>
        </w:rPr>
      </w:pPr>
      <w:r w:rsidRPr="00486FA1">
        <w:rPr>
          <w:color w:val="010000"/>
          <w:w w:val="105"/>
          <w:sz w:val="20"/>
          <w:szCs w:val="20"/>
        </w:rPr>
        <w:t>Codice Destinatario: _________________________</w:t>
      </w:r>
    </w:p>
    <w:p w14:paraId="33DE5D0A" w14:textId="77777777" w:rsidR="0003049C" w:rsidRPr="00486FA1" w:rsidRDefault="0003049C" w:rsidP="0003049C">
      <w:pPr>
        <w:pStyle w:val="Stile"/>
        <w:spacing w:after="120"/>
        <w:rPr>
          <w:b/>
          <w:i/>
          <w:sz w:val="20"/>
          <w:szCs w:val="20"/>
        </w:rPr>
      </w:pPr>
    </w:p>
    <w:p w14:paraId="74A422D8" w14:textId="77777777" w:rsidR="0003049C" w:rsidRPr="00486FA1" w:rsidRDefault="0003049C" w:rsidP="0003049C">
      <w:pPr>
        <w:pStyle w:val="Stile"/>
        <w:spacing w:after="120"/>
        <w:rPr>
          <w:b/>
          <w:i/>
          <w:sz w:val="20"/>
          <w:szCs w:val="20"/>
        </w:rPr>
      </w:pPr>
      <w:r w:rsidRPr="00486FA1">
        <w:rPr>
          <w:b/>
          <w:i/>
          <w:sz w:val="20"/>
          <w:szCs w:val="20"/>
        </w:rPr>
        <w:t xml:space="preserve">PERSONA GIURIDICA 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1038"/>
        <w:gridCol w:w="127"/>
        <w:gridCol w:w="433"/>
        <w:gridCol w:w="248"/>
        <w:gridCol w:w="523"/>
        <w:gridCol w:w="1881"/>
        <w:gridCol w:w="796"/>
        <w:gridCol w:w="643"/>
        <w:gridCol w:w="191"/>
        <w:gridCol w:w="374"/>
        <w:gridCol w:w="432"/>
        <w:gridCol w:w="1097"/>
        <w:gridCol w:w="287"/>
        <w:gridCol w:w="550"/>
        <w:gridCol w:w="628"/>
        <w:gridCol w:w="1350"/>
      </w:tblGrid>
      <w:tr w:rsidR="0003049C" w:rsidRPr="00486FA1" w14:paraId="7E8BE0D8" w14:textId="77777777">
        <w:trPr>
          <w:trHeight w:val="369"/>
        </w:trPr>
        <w:tc>
          <w:tcPr>
            <w:tcW w:w="2369" w:type="dxa"/>
            <w:gridSpan w:val="5"/>
            <w:vAlign w:val="bottom"/>
          </w:tcPr>
          <w:p w14:paraId="57D9ACFB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Ente/Denominazione</w:t>
            </w:r>
          </w:p>
        </w:tc>
        <w:tc>
          <w:tcPr>
            <w:tcW w:w="8229" w:type="dxa"/>
            <w:gridSpan w:val="11"/>
            <w:tcBorders>
              <w:bottom w:val="single" w:sz="4" w:space="0" w:color="auto"/>
            </w:tcBorders>
            <w:vAlign w:val="bottom"/>
          </w:tcPr>
          <w:p w14:paraId="54CE0468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619D17DE" w14:textId="77777777">
        <w:trPr>
          <w:trHeight w:val="369"/>
        </w:trPr>
        <w:tc>
          <w:tcPr>
            <w:tcW w:w="1038" w:type="dxa"/>
            <w:vAlign w:val="bottom"/>
          </w:tcPr>
          <w:p w14:paraId="573DC138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C.F.</w:t>
            </w:r>
          </w:p>
        </w:tc>
        <w:tc>
          <w:tcPr>
            <w:tcW w:w="484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2A59D5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EC52E13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P. Iva</w:t>
            </w:r>
          </w:p>
        </w:tc>
        <w:tc>
          <w:tcPr>
            <w:tcW w:w="391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D8565BE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4A6C9C9F" w14:textId="77777777">
        <w:trPr>
          <w:trHeight w:val="369"/>
        </w:trPr>
        <w:tc>
          <w:tcPr>
            <w:tcW w:w="1846" w:type="dxa"/>
            <w:gridSpan w:val="4"/>
            <w:vAlign w:val="bottom"/>
          </w:tcPr>
          <w:p w14:paraId="62A9846D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Indirizzo </w:t>
            </w:r>
          </w:p>
        </w:tc>
        <w:tc>
          <w:tcPr>
            <w:tcW w:w="6774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C4A2F34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5019D0E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CAP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9F300A6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67855CC8" w14:textId="77777777">
        <w:trPr>
          <w:trHeight w:val="369"/>
        </w:trPr>
        <w:tc>
          <w:tcPr>
            <w:tcW w:w="1598" w:type="dxa"/>
            <w:gridSpan w:val="3"/>
            <w:vAlign w:val="bottom"/>
          </w:tcPr>
          <w:p w14:paraId="43C16211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Città </w:t>
            </w:r>
          </w:p>
        </w:tc>
        <w:tc>
          <w:tcPr>
            <w:tcW w:w="618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DC0C00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0C5566F" w14:textId="77777777" w:rsidR="0003049C" w:rsidRPr="00486FA1" w:rsidRDefault="0003049C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</w:t>
            </w:r>
            <w:proofErr w:type="spellStart"/>
            <w:r w:rsidRPr="00486FA1">
              <w:rPr>
                <w:rFonts w:cs="Arial"/>
                <w:sz w:val="20"/>
              </w:rPr>
              <w:t>Prov</w:t>
            </w:r>
            <w:proofErr w:type="spellEnd"/>
            <w:r w:rsidRPr="00486FA1">
              <w:rPr>
                <w:rFonts w:cs="Arial"/>
                <w:sz w:val="20"/>
              </w:rPr>
              <w:t xml:space="preserve">   </w:t>
            </w:r>
          </w:p>
          <w:p w14:paraId="3D91B2AC" w14:textId="77777777" w:rsidR="0003049C" w:rsidRPr="00486FA1" w:rsidRDefault="0003049C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803BDD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30C579E5" w14:textId="77777777">
        <w:trPr>
          <w:trHeight w:val="369"/>
        </w:trPr>
        <w:tc>
          <w:tcPr>
            <w:tcW w:w="1598" w:type="dxa"/>
            <w:gridSpan w:val="3"/>
            <w:vAlign w:val="bottom"/>
          </w:tcPr>
          <w:p w14:paraId="02455A26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Legale </w:t>
            </w:r>
            <w:proofErr w:type="spellStart"/>
            <w:r w:rsidRPr="00486FA1">
              <w:rPr>
                <w:rFonts w:cs="Arial"/>
                <w:sz w:val="20"/>
              </w:rPr>
              <w:t>rapp</w:t>
            </w:r>
            <w:proofErr w:type="spellEnd"/>
            <w:r w:rsidRPr="00486FA1">
              <w:rPr>
                <w:rFonts w:cs="Arial"/>
                <w:sz w:val="20"/>
              </w:rPr>
              <w:t xml:space="preserve">. </w:t>
            </w:r>
          </w:p>
        </w:tc>
        <w:tc>
          <w:tcPr>
            <w:tcW w:w="409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A01017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96033F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Tel.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075DE8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AA54D6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19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485817E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444C62B6" w14:textId="77777777">
        <w:trPr>
          <w:trHeight w:val="369"/>
        </w:trPr>
        <w:tc>
          <w:tcPr>
            <w:tcW w:w="1165" w:type="dxa"/>
            <w:gridSpan w:val="2"/>
            <w:vAlign w:val="bottom"/>
          </w:tcPr>
          <w:p w14:paraId="22E205BC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C.F. </w:t>
            </w:r>
          </w:p>
        </w:tc>
        <w:tc>
          <w:tcPr>
            <w:tcW w:w="308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402B1F8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6726B89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E-mail</w:t>
            </w:r>
          </w:p>
        </w:tc>
        <w:tc>
          <w:tcPr>
            <w:tcW w:w="555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942495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5FE12E0D" w14:textId="77777777">
        <w:trPr>
          <w:trHeight w:val="369"/>
        </w:trPr>
        <w:tc>
          <w:tcPr>
            <w:tcW w:w="1165" w:type="dxa"/>
            <w:gridSpan w:val="2"/>
            <w:vAlign w:val="bottom"/>
          </w:tcPr>
          <w:p w14:paraId="4173C040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PEC</w:t>
            </w:r>
            <w:r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9433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A332D1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(obbligatoria)</w:t>
            </w:r>
          </w:p>
        </w:tc>
      </w:tr>
    </w:tbl>
    <w:p w14:paraId="5CB0966B" w14:textId="77777777" w:rsidR="0003049C" w:rsidRPr="00486FA1" w:rsidRDefault="0003049C" w:rsidP="0003049C">
      <w:pPr>
        <w:pStyle w:val="Stile"/>
        <w:rPr>
          <w:color w:val="010000"/>
          <w:w w:val="105"/>
          <w:sz w:val="20"/>
          <w:szCs w:val="20"/>
        </w:rPr>
      </w:pPr>
    </w:p>
    <w:p w14:paraId="7D875DB6" w14:textId="77777777" w:rsidR="0003049C" w:rsidRPr="00486FA1" w:rsidRDefault="0003049C" w:rsidP="0003049C">
      <w:pPr>
        <w:pStyle w:val="Stile"/>
        <w:rPr>
          <w:color w:val="010000"/>
          <w:w w:val="105"/>
          <w:sz w:val="20"/>
          <w:szCs w:val="20"/>
        </w:rPr>
      </w:pPr>
      <w:r w:rsidRPr="00486FA1">
        <w:rPr>
          <w:color w:val="010000"/>
          <w:w w:val="105"/>
          <w:sz w:val="20"/>
          <w:szCs w:val="20"/>
        </w:rPr>
        <w:t xml:space="preserve">Codice Destinatario: </w:t>
      </w:r>
      <w:r>
        <w:rPr>
          <w:color w:val="010000"/>
          <w:w w:val="105"/>
          <w:sz w:val="20"/>
          <w:szCs w:val="20"/>
        </w:rPr>
        <w:t>(obbligatorio)</w:t>
      </w:r>
      <w:r w:rsidRPr="00486FA1">
        <w:rPr>
          <w:color w:val="010000"/>
          <w:w w:val="105"/>
          <w:sz w:val="20"/>
          <w:szCs w:val="20"/>
        </w:rPr>
        <w:t>_________________________</w:t>
      </w:r>
    </w:p>
    <w:p w14:paraId="4D22FCF6" w14:textId="77777777" w:rsidR="0003049C" w:rsidRPr="00486FA1" w:rsidRDefault="0003049C" w:rsidP="0003049C">
      <w:pPr>
        <w:pStyle w:val="Stile"/>
        <w:ind w:left="352"/>
        <w:rPr>
          <w:color w:val="454443"/>
          <w:w w:val="109"/>
          <w:sz w:val="20"/>
          <w:szCs w:val="20"/>
        </w:rPr>
      </w:pPr>
    </w:p>
    <w:p w14:paraId="524F4E4B" w14:textId="77777777" w:rsidR="0003049C" w:rsidRPr="00486FA1" w:rsidRDefault="0003049C" w:rsidP="0003049C">
      <w:pPr>
        <w:pStyle w:val="Stile"/>
        <w:spacing w:line="336" w:lineRule="exact"/>
        <w:ind w:left="14" w:hanging="14"/>
        <w:rPr>
          <w:color w:val="020000"/>
          <w:w w:val="108"/>
          <w:sz w:val="20"/>
          <w:szCs w:val="20"/>
        </w:rPr>
      </w:pPr>
      <w:r w:rsidRPr="00486FA1">
        <w:rPr>
          <w:b/>
          <w:bCs/>
          <w:color w:val="020000"/>
          <w:sz w:val="20"/>
          <w:szCs w:val="20"/>
        </w:rPr>
        <w:t>Assistita nella procedura con specifica procura dall’Avvocato iscritto all’Albo di: ________________________</w:t>
      </w:r>
    </w:p>
    <w:tbl>
      <w:tblPr>
        <w:tblW w:w="10598" w:type="dxa"/>
        <w:tblLook w:val="04A0" w:firstRow="1" w:lastRow="0" w:firstColumn="1" w:lastColumn="0" w:noHBand="0" w:noVBand="1"/>
      </w:tblPr>
      <w:tblGrid>
        <w:gridCol w:w="717"/>
        <w:gridCol w:w="424"/>
        <w:gridCol w:w="811"/>
        <w:gridCol w:w="1004"/>
        <w:gridCol w:w="426"/>
        <w:gridCol w:w="706"/>
        <w:gridCol w:w="1394"/>
        <w:gridCol w:w="844"/>
        <w:gridCol w:w="836"/>
        <w:gridCol w:w="422"/>
        <w:gridCol w:w="284"/>
        <w:gridCol w:w="563"/>
        <w:gridCol w:w="628"/>
        <w:gridCol w:w="844"/>
        <w:gridCol w:w="695"/>
      </w:tblGrid>
      <w:tr w:rsidR="0003049C" w:rsidRPr="00486FA1" w14:paraId="270851A6" w14:textId="77777777">
        <w:trPr>
          <w:trHeight w:val="369"/>
        </w:trPr>
        <w:tc>
          <w:tcPr>
            <w:tcW w:w="1951" w:type="dxa"/>
            <w:gridSpan w:val="3"/>
            <w:vAlign w:val="bottom"/>
          </w:tcPr>
          <w:p w14:paraId="477B86C9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Cognome e Nome </w:t>
            </w:r>
          </w:p>
        </w:tc>
        <w:tc>
          <w:tcPr>
            <w:tcW w:w="8647" w:type="dxa"/>
            <w:gridSpan w:val="12"/>
            <w:tcBorders>
              <w:bottom w:val="single" w:sz="12" w:space="0" w:color="A6A6A6"/>
            </w:tcBorders>
            <w:vAlign w:val="bottom"/>
          </w:tcPr>
          <w:p w14:paraId="68EEAA4E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5BB0EBB5" w14:textId="77777777">
        <w:trPr>
          <w:trHeight w:val="369"/>
        </w:trPr>
        <w:tc>
          <w:tcPr>
            <w:tcW w:w="1133" w:type="dxa"/>
            <w:gridSpan w:val="2"/>
            <w:vAlign w:val="bottom"/>
          </w:tcPr>
          <w:p w14:paraId="05310295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Nato il </w:t>
            </w:r>
          </w:p>
        </w:tc>
        <w:tc>
          <w:tcPr>
            <w:tcW w:w="1833" w:type="dxa"/>
            <w:gridSpan w:val="2"/>
            <w:tcBorders>
              <w:left w:val="nil"/>
            </w:tcBorders>
            <w:vAlign w:val="bottom"/>
          </w:tcPr>
          <w:p w14:paraId="443CC739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</w:t>
            </w:r>
            <w:r w:rsidRPr="00486FA1">
              <w:rPr>
                <w:rFonts w:cs="Arial"/>
                <w:sz w:val="20"/>
              </w:rPr>
              <w:t xml:space="preserve"> / </w:t>
            </w:r>
            <w:r>
              <w:rPr>
                <w:rFonts w:cs="Arial"/>
                <w:sz w:val="20"/>
              </w:rPr>
              <w:t xml:space="preserve">   </w:t>
            </w:r>
            <w:r w:rsidRPr="00486FA1">
              <w:rPr>
                <w:rFonts w:cs="Arial"/>
                <w:sz w:val="20"/>
              </w:rPr>
              <w:t xml:space="preserve"> / </w:t>
            </w:r>
            <w:r>
              <w:rPr>
                <w:rFonts w:cs="Arial"/>
                <w:sz w:val="20"/>
              </w:rPr>
              <w:t xml:space="preserve">   </w:t>
            </w:r>
            <w:r w:rsidRPr="00486FA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6AB3BF47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a:</w:t>
            </w:r>
          </w:p>
        </w:tc>
        <w:tc>
          <w:tcPr>
            <w:tcW w:w="5659" w:type="dxa"/>
            <w:gridSpan w:val="8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0CBE0460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6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70BA9AD5" w14:textId="77777777" w:rsidR="0003049C" w:rsidRPr="00486FA1" w:rsidRDefault="0003049C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</w:t>
            </w:r>
            <w:proofErr w:type="spellStart"/>
            <w:r w:rsidRPr="00486FA1">
              <w:rPr>
                <w:rFonts w:cs="Arial"/>
                <w:sz w:val="20"/>
              </w:rPr>
              <w:t>Prov</w:t>
            </w:r>
            <w:proofErr w:type="spellEnd"/>
            <w:r w:rsidRPr="00486FA1">
              <w:rPr>
                <w:rFonts w:cs="Arial"/>
                <w:sz w:val="20"/>
              </w:rPr>
              <w:t xml:space="preserve">     </w:t>
            </w:r>
          </w:p>
          <w:p w14:paraId="41D2D3EA" w14:textId="77777777" w:rsidR="0003049C" w:rsidRPr="00486FA1" w:rsidRDefault="0003049C">
            <w:pP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701" w:type="dxa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50189FA2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1D60B2DC" w14:textId="77777777">
        <w:trPr>
          <w:trHeight w:val="369"/>
        </w:trPr>
        <w:tc>
          <w:tcPr>
            <w:tcW w:w="1133" w:type="dxa"/>
            <w:gridSpan w:val="2"/>
            <w:vAlign w:val="bottom"/>
          </w:tcPr>
          <w:p w14:paraId="2D4F6123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lastRenderedPageBreak/>
              <w:t xml:space="preserve">Indirizzo </w:t>
            </w:r>
          </w:p>
        </w:tc>
        <w:tc>
          <w:tcPr>
            <w:tcW w:w="7343" w:type="dxa"/>
            <w:gridSpan w:val="10"/>
            <w:tcBorders>
              <w:top w:val="single" w:sz="12" w:space="0" w:color="A6A6A6"/>
              <w:left w:val="nil"/>
              <w:bottom w:val="single" w:sz="12" w:space="0" w:color="A6A6A6"/>
            </w:tcBorders>
            <w:vAlign w:val="bottom"/>
          </w:tcPr>
          <w:p w14:paraId="594E4225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575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2A4C7BC1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CAP</w:t>
            </w:r>
          </w:p>
        </w:tc>
        <w:tc>
          <w:tcPr>
            <w:tcW w:w="1547" w:type="dxa"/>
            <w:gridSpan w:val="2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53346DAF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7A648BE1" w14:textId="77777777">
        <w:trPr>
          <w:trHeight w:val="369"/>
        </w:trPr>
        <w:tc>
          <w:tcPr>
            <w:tcW w:w="707" w:type="dxa"/>
            <w:vAlign w:val="bottom"/>
          </w:tcPr>
          <w:p w14:paraId="21BA650F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Città </w:t>
            </w:r>
          </w:p>
        </w:tc>
        <w:tc>
          <w:tcPr>
            <w:tcW w:w="6920" w:type="dxa"/>
            <w:gridSpan w:val="9"/>
            <w:tcBorders>
              <w:bottom w:val="single" w:sz="12" w:space="0" w:color="A6A6A6"/>
            </w:tcBorders>
            <w:vAlign w:val="bottom"/>
          </w:tcPr>
          <w:p w14:paraId="06C3C0B4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9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1EC45B1C" w14:textId="77777777" w:rsidR="0003049C" w:rsidRPr="00486FA1" w:rsidRDefault="0003049C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</w:t>
            </w:r>
            <w:proofErr w:type="spellStart"/>
            <w:r w:rsidRPr="00486FA1">
              <w:rPr>
                <w:rFonts w:cs="Arial"/>
                <w:sz w:val="20"/>
              </w:rPr>
              <w:t>Prov</w:t>
            </w:r>
            <w:proofErr w:type="spellEnd"/>
            <w:r w:rsidRPr="00486FA1">
              <w:rPr>
                <w:rFonts w:cs="Arial"/>
                <w:sz w:val="20"/>
              </w:rPr>
              <w:t xml:space="preserve">   </w:t>
            </w:r>
          </w:p>
          <w:p w14:paraId="6DE810F8" w14:textId="77777777" w:rsidR="0003049C" w:rsidRPr="00486FA1" w:rsidRDefault="0003049C">
            <w:pPr>
              <w:pBdr>
                <w:right w:val="single" w:sz="2" w:space="4" w:color="A6A6A6"/>
              </w:pBdr>
              <w:autoSpaceDE w:val="0"/>
              <w:autoSpaceDN w:val="0"/>
              <w:adjustRightInd w:val="0"/>
              <w:ind w:left="-108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  /Stato</w:t>
            </w:r>
          </w:p>
        </w:tc>
        <w:tc>
          <w:tcPr>
            <w:tcW w:w="2122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7ADFE517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28D23F4A" w14:textId="77777777">
        <w:trPr>
          <w:trHeight w:val="369"/>
        </w:trPr>
        <w:tc>
          <w:tcPr>
            <w:tcW w:w="707" w:type="dxa"/>
            <w:vAlign w:val="bottom"/>
          </w:tcPr>
          <w:p w14:paraId="7E571F8F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</w:t>
            </w:r>
            <w:r>
              <w:rPr>
                <w:rFonts w:cs="Arial"/>
                <w:sz w:val="20"/>
              </w:rPr>
              <w:t>.</w:t>
            </w:r>
            <w:r w:rsidRPr="00486FA1">
              <w:rPr>
                <w:rFonts w:cs="Arial"/>
                <w:sz w:val="20"/>
              </w:rPr>
              <w:t>F</w:t>
            </w:r>
            <w:r>
              <w:rPr>
                <w:rFonts w:cs="Arial"/>
                <w:sz w:val="20"/>
              </w:rPr>
              <w:t>.</w:t>
            </w:r>
          </w:p>
        </w:tc>
        <w:tc>
          <w:tcPr>
            <w:tcW w:w="4802" w:type="dxa"/>
            <w:gridSpan w:val="6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6F62B5A5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848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38DF6F28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P. Iva</w:t>
            </w:r>
          </w:p>
        </w:tc>
        <w:tc>
          <w:tcPr>
            <w:tcW w:w="4241" w:type="dxa"/>
            <w:gridSpan w:val="7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6EB820E1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2CD907C9" w14:textId="77777777">
        <w:trPr>
          <w:trHeight w:val="369"/>
        </w:trPr>
        <w:tc>
          <w:tcPr>
            <w:tcW w:w="707" w:type="dxa"/>
            <w:vAlign w:val="bottom"/>
          </w:tcPr>
          <w:p w14:paraId="24D2D4EC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 xml:space="preserve">Tel. </w:t>
            </w:r>
          </w:p>
        </w:tc>
        <w:tc>
          <w:tcPr>
            <w:tcW w:w="2685" w:type="dxa"/>
            <w:gridSpan w:val="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473F2FCF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7" w:type="dxa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5E19FC60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Cell.</w:t>
            </w:r>
          </w:p>
        </w:tc>
        <w:tc>
          <w:tcPr>
            <w:tcW w:w="3104" w:type="dxa"/>
            <w:gridSpan w:val="3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25F3E976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6A6A6"/>
              <w:bottom w:val="single" w:sz="12" w:space="0" w:color="A6A6A6"/>
              <w:right w:val="single" w:sz="2" w:space="0" w:color="A6A6A6"/>
            </w:tcBorders>
            <w:vAlign w:val="bottom"/>
          </w:tcPr>
          <w:p w14:paraId="19500DA4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Fax</w:t>
            </w:r>
          </w:p>
        </w:tc>
        <w:tc>
          <w:tcPr>
            <w:tcW w:w="2687" w:type="dxa"/>
            <w:gridSpan w:val="4"/>
            <w:tcBorders>
              <w:top w:val="single" w:sz="12" w:space="0" w:color="A6A6A6"/>
              <w:left w:val="single" w:sz="2" w:space="0" w:color="A6A6A6"/>
              <w:bottom w:val="single" w:sz="12" w:space="0" w:color="A6A6A6"/>
            </w:tcBorders>
            <w:vAlign w:val="bottom"/>
          </w:tcPr>
          <w:p w14:paraId="2F2801C7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2935559E" w14:textId="77777777">
        <w:trPr>
          <w:trHeight w:val="369"/>
        </w:trPr>
        <w:tc>
          <w:tcPr>
            <w:tcW w:w="707" w:type="dxa"/>
            <w:vAlign w:val="bottom"/>
          </w:tcPr>
          <w:p w14:paraId="1D0C715B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Email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0165608B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155E45F9" w14:textId="77777777">
        <w:trPr>
          <w:trHeight w:val="369"/>
        </w:trPr>
        <w:tc>
          <w:tcPr>
            <w:tcW w:w="707" w:type="dxa"/>
            <w:vAlign w:val="bottom"/>
          </w:tcPr>
          <w:p w14:paraId="7E224CD0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PEC</w:t>
            </w: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04E9B8AC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</w:tr>
      <w:tr w:rsidR="0003049C" w:rsidRPr="00486FA1" w14:paraId="771CE4F6" w14:textId="77777777">
        <w:trPr>
          <w:trHeight w:val="369"/>
        </w:trPr>
        <w:tc>
          <w:tcPr>
            <w:tcW w:w="707" w:type="dxa"/>
            <w:vAlign w:val="bottom"/>
          </w:tcPr>
          <w:p w14:paraId="5CAF30BB" w14:textId="77777777" w:rsidR="0003049C" w:rsidRPr="00486FA1" w:rsidRDefault="0003049C">
            <w:pPr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</w:p>
        </w:tc>
        <w:tc>
          <w:tcPr>
            <w:tcW w:w="9891" w:type="dxa"/>
            <w:gridSpan w:val="14"/>
            <w:tcBorders>
              <w:top w:val="single" w:sz="12" w:space="0" w:color="A6A6A6"/>
              <w:bottom w:val="single" w:sz="12" w:space="0" w:color="A6A6A6"/>
            </w:tcBorders>
            <w:vAlign w:val="bottom"/>
          </w:tcPr>
          <w:p w14:paraId="47ED5684" w14:textId="77777777" w:rsidR="0003049C" w:rsidRPr="00486FA1" w:rsidRDefault="0003049C">
            <w:pPr>
              <w:autoSpaceDE w:val="0"/>
              <w:autoSpaceDN w:val="0"/>
              <w:adjustRightInd w:val="0"/>
              <w:rPr>
                <w:rFonts w:cs="Arial"/>
                <w:sz w:val="20"/>
              </w:rPr>
            </w:pPr>
            <w:r w:rsidRPr="00486FA1">
              <w:rPr>
                <w:rFonts w:cs="Arial"/>
                <w:sz w:val="20"/>
              </w:rPr>
              <w:t>Elezione di domicilio (In caso di scelta le comunicazioni saranno inviate esclusivamente al difensore/rappresentante)</w:t>
            </w:r>
          </w:p>
        </w:tc>
      </w:tr>
    </w:tbl>
    <w:p w14:paraId="2A88977F" w14:textId="77777777" w:rsidR="00130135" w:rsidRDefault="00130135" w:rsidP="003C37B5">
      <w:pPr>
        <w:autoSpaceDE w:val="0"/>
        <w:spacing w:line="397" w:lineRule="atLeast"/>
        <w:jc w:val="both"/>
        <w:rPr>
          <w:rFonts w:cs="Arial"/>
          <w:color w:val="000000"/>
          <w:sz w:val="20"/>
        </w:rPr>
      </w:pPr>
    </w:p>
    <w:p w14:paraId="5528ACCA" w14:textId="77777777" w:rsidR="003C37B5" w:rsidRPr="003C37B5" w:rsidRDefault="003C37B5" w:rsidP="003C37B5">
      <w:pPr>
        <w:autoSpaceDE w:val="0"/>
        <w:spacing w:line="397" w:lineRule="atLeast"/>
        <w:jc w:val="both"/>
        <w:rPr>
          <w:rFonts w:eastAsia="Wingdings-Regular" w:cs="Arial"/>
          <w:bCs/>
          <w:i/>
          <w:sz w:val="20"/>
        </w:rPr>
      </w:pPr>
      <w:r w:rsidRPr="006C568B">
        <w:rPr>
          <w:rFonts w:eastAsia="Wingdings-Regular" w:cs="Arial"/>
          <w:b/>
          <w:bCs/>
          <w:i/>
          <w:sz w:val="20"/>
        </w:rPr>
        <w:t xml:space="preserve">LEGALE DELLA/E PARTE </w:t>
      </w:r>
      <w:r w:rsidR="000862C8">
        <w:rPr>
          <w:rFonts w:eastAsia="Wingdings-Regular" w:cs="Arial"/>
          <w:b/>
          <w:bCs/>
          <w:i/>
          <w:sz w:val="20"/>
        </w:rPr>
        <w:t>CHIAMATA/</w:t>
      </w:r>
      <w:r w:rsidRPr="006C568B">
        <w:rPr>
          <w:rFonts w:eastAsia="Wingdings-Regular" w:cs="Arial"/>
          <w:b/>
          <w:bCs/>
          <w:i/>
          <w:sz w:val="20"/>
        </w:rPr>
        <w:t xml:space="preserve">I </w:t>
      </w:r>
      <w:r w:rsidRPr="003C37B5">
        <w:rPr>
          <w:rFonts w:eastAsia="Wingdings-Regular" w:cs="Arial"/>
          <w:bCs/>
          <w:i/>
          <w:sz w:val="20"/>
        </w:rPr>
        <w:t>(</w:t>
      </w:r>
      <w:r w:rsidRPr="003C37B5">
        <w:rPr>
          <w:rFonts w:eastAsia="Arial" w:cs="Arial"/>
          <w:bCs/>
          <w:sz w:val="20"/>
        </w:rPr>
        <w:t>difensore con specifica</w:t>
      </w:r>
      <w:r w:rsidRPr="003C37B5">
        <w:rPr>
          <w:rFonts w:eastAsia="Arial" w:cs="Arial"/>
          <w:bCs/>
          <w:color w:val="000000"/>
          <w:sz w:val="20"/>
        </w:rPr>
        <w:t xml:space="preserve"> procura </w:t>
      </w:r>
      <w:r w:rsidRPr="003C37B5">
        <w:rPr>
          <w:rFonts w:eastAsia="Arial" w:cs="Arial"/>
          <w:bCs/>
          <w:sz w:val="20"/>
        </w:rPr>
        <w:t>che si allega)</w:t>
      </w:r>
    </w:p>
    <w:p w14:paraId="1479B06E" w14:textId="77777777" w:rsidR="003C37B5" w:rsidRPr="00871713" w:rsidRDefault="003C37B5" w:rsidP="003C37B5">
      <w:pPr>
        <w:autoSpaceDE w:val="0"/>
        <w:spacing w:line="397" w:lineRule="atLeast"/>
        <w:jc w:val="both"/>
        <w:rPr>
          <w:rFonts w:cs="Arial"/>
          <w:b/>
          <w:bCs/>
          <w:i/>
          <w:iCs/>
          <w:sz w:val="20"/>
        </w:rPr>
      </w:pPr>
      <w:r w:rsidRPr="00871713">
        <w:rPr>
          <w:rFonts w:eastAsia="Arial" w:cs="Arial"/>
          <w:bCs/>
          <w:color w:val="000000"/>
          <w:sz w:val="20"/>
        </w:rPr>
        <w:t>Nome e cognome</w:t>
      </w:r>
      <w:r>
        <w:rPr>
          <w:rFonts w:eastAsia="Arial" w:cs="Arial"/>
          <w:bCs/>
          <w:color w:val="000000"/>
          <w:sz w:val="20"/>
        </w:rPr>
        <w:t xml:space="preserve"> ____</w:t>
      </w:r>
      <w:r w:rsidRPr="00871713">
        <w:rPr>
          <w:rFonts w:eastAsia="Arial" w:cs="Arial"/>
          <w:bCs/>
          <w:color w:val="000000"/>
          <w:sz w:val="20"/>
        </w:rPr>
        <w:t>_____________________________________________</w:t>
      </w:r>
      <w:r w:rsidRPr="00871713">
        <w:rPr>
          <w:rFonts w:cs="Arial"/>
          <w:bCs/>
          <w:color w:val="000000"/>
          <w:sz w:val="20"/>
        </w:rPr>
        <w:t>___</w:t>
      </w:r>
      <w:r>
        <w:rPr>
          <w:rFonts w:cs="Arial"/>
          <w:bCs/>
          <w:color w:val="000000"/>
          <w:sz w:val="20"/>
        </w:rPr>
        <w:t xml:space="preserve">del Foro di </w:t>
      </w:r>
      <w:r w:rsidRPr="00871713">
        <w:rPr>
          <w:rFonts w:cs="Arial"/>
          <w:bCs/>
          <w:color w:val="000000"/>
          <w:sz w:val="20"/>
        </w:rPr>
        <w:t>________________________</w:t>
      </w:r>
      <w:r>
        <w:rPr>
          <w:rFonts w:cs="Arial"/>
          <w:bCs/>
          <w:color w:val="000000"/>
          <w:sz w:val="20"/>
        </w:rPr>
        <w:t xml:space="preserve">_____________ con </w:t>
      </w:r>
      <w:r w:rsidRPr="00871713">
        <w:rPr>
          <w:rFonts w:eastAsia="Arial" w:cs="Arial"/>
          <w:bCs/>
          <w:color w:val="000000"/>
          <w:sz w:val="20"/>
        </w:rPr>
        <w:t xml:space="preserve">domicilio/sede/studio in via/piazza </w:t>
      </w:r>
      <w:r w:rsidRPr="00871713">
        <w:rPr>
          <w:rFonts w:cs="Arial"/>
          <w:bCs/>
          <w:color w:val="000000"/>
          <w:sz w:val="20"/>
        </w:rPr>
        <w:t xml:space="preserve">_____________________________________ </w:t>
      </w:r>
      <w:r w:rsidRPr="00871713">
        <w:rPr>
          <w:rFonts w:eastAsia="Arial" w:cs="Arial"/>
          <w:bCs/>
          <w:color w:val="000000"/>
          <w:sz w:val="20"/>
        </w:rPr>
        <w:t xml:space="preserve">n° </w:t>
      </w:r>
      <w:r w:rsidRPr="00871713">
        <w:rPr>
          <w:rFonts w:cs="Arial"/>
          <w:bCs/>
          <w:color w:val="000000"/>
          <w:sz w:val="20"/>
        </w:rPr>
        <w:t xml:space="preserve">_______ </w:t>
      </w:r>
      <w:r w:rsidRPr="00871713">
        <w:rPr>
          <w:rFonts w:eastAsia="Arial" w:cs="Arial"/>
          <w:bCs/>
          <w:color w:val="000000"/>
          <w:sz w:val="20"/>
        </w:rPr>
        <w:t xml:space="preserve">Città </w:t>
      </w:r>
      <w:r w:rsidRPr="00871713">
        <w:rPr>
          <w:rFonts w:cs="Arial"/>
          <w:bCs/>
          <w:color w:val="000000"/>
          <w:sz w:val="20"/>
        </w:rPr>
        <w:t xml:space="preserve">_____________________________ </w:t>
      </w:r>
      <w:proofErr w:type="spellStart"/>
      <w:r w:rsidRPr="00871713">
        <w:rPr>
          <w:rFonts w:eastAsia="Arial" w:cs="Arial"/>
          <w:bCs/>
          <w:color w:val="000000"/>
          <w:sz w:val="20"/>
        </w:rPr>
        <w:t>prov</w:t>
      </w:r>
      <w:proofErr w:type="spellEnd"/>
      <w:r w:rsidRPr="00871713">
        <w:rPr>
          <w:rFonts w:eastAsia="Arial" w:cs="Arial"/>
          <w:bCs/>
          <w:color w:val="000000"/>
          <w:sz w:val="20"/>
        </w:rPr>
        <w:t>___</w:t>
      </w:r>
      <w:r>
        <w:rPr>
          <w:rFonts w:cs="Arial"/>
          <w:bCs/>
          <w:color w:val="000000"/>
          <w:sz w:val="20"/>
        </w:rPr>
        <w:t>________</w:t>
      </w:r>
      <w:proofErr w:type="spellStart"/>
      <w:r w:rsidRPr="00871713">
        <w:rPr>
          <w:rFonts w:eastAsia="Arial" w:cs="Arial"/>
          <w:bCs/>
          <w:color w:val="000000"/>
          <w:sz w:val="20"/>
        </w:rPr>
        <w:t>telefono</w:t>
      </w:r>
      <w:r w:rsidRPr="00871713">
        <w:rPr>
          <w:rFonts w:cs="Arial"/>
          <w:bCs/>
          <w:color w:val="000000"/>
          <w:sz w:val="20"/>
        </w:rPr>
        <w:t>______________cellulare</w:t>
      </w:r>
      <w:proofErr w:type="spellEnd"/>
      <w:r w:rsidRPr="00871713">
        <w:rPr>
          <w:rFonts w:cs="Arial"/>
          <w:bCs/>
          <w:color w:val="000000"/>
          <w:sz w:val="20"/>
        </w:rPr>
        <w:t xml:space="preserve"> ____________________</w:t>
      </w:r>
      <w:proofErr w:type="spellStart"/>
      <w:r w:rsidRPr="00871713">
        <w:rPr>
          <w:rFonts w:eastAsia="Arial" w:cs="Arial"/>
          <w:bCs/>
          <w:color w:val="000000"/>
          <w:sz w:val="20"/>
        </w:rPr>
        <w:t>fax</w:t>
      </w:r>
      <w:r w:rsidRPr="00871713">
        <w:rPr>
          <w:rFonts w:cs="Arial"/>
          <w:bCs/>
          <w:color w:val="000000"/>
          <w:sz w:val="20"/>
        </w:rPr>
        <w:t>________________</w:t>
      </w:r>
      <w:r>
        <w:rPr>
          <w:rFonts w:cs="Arial"/>
          <w:bCs/>
          <w:color w:val="000000"/>
          <w:sz w:val="20"/>
        </w:rPr>
        <w:t>e</w:t>
      </w:r>
      <w:proofErr w:type="spellEnd"/>
      <w:r w:rsidRPr="00871713">
        <w:rPr>
          <w:rFonts w:cs="Arial"/>
          <w:bCs/>
          <w:color w:val="000000"/>
          <w:sz w:val="20"/>
        </w:rPr>
        <w:t>-mail __________________________</w:t>
      </w:r>
      <w:r>
        <w:rPr>
          <w:rFonts w:cs="Arial"/>
          <w:bCs/>
          <w:color w:val="000000"/>
          <w:sz w:val="20"/>
        </w:rPr>
        <w:t xml:space="preserve"> </w:t>
      </w:r>
      <w:r w:rsidRPr="00871713">
        <w:rPr>
          <w:rFonts w:cs="Arial"/>
          <w:bCs/>
          <w:color w:val="000000"/>
          <w:sz w:val="20"/>
        </w:rPr>
        <w:t>PEC _______________________________________</w:t>
      </w:r>
    </w:p>
    <w:p w14:paraId="1B7226C8" w14:textId="77777777" w:rsidR="000E263E" w:rsidRDefault="000E263E">
      <w:pPr>
        <w:pStyle w:val="Corpodeltesto21"/>
        <w:spacing w:line="397" w:lineRule="atLeast"/>
        <w:rPr>
          <w:rFonts w:cs="Arial"/>
          <w:b/>
          <w:bCs/>
          <w:i/>
          <w:iCs/>
          <w:u w:val="single"/>
        </w:rPr>
      </w:pPr>
    </w:p>
    <w:p w14:paraId="054690B0" w14:textId="77777777" w:rsidR="00130135" w:rsidRPr="00486FA1" w:rsidRDefault="00130135" w:rsidP="00130135">
      <w:pPr>
        <w:pStyle w:val="Corpodeltesto21"/>
        <w:tabs>
          <w:tab w:val="num" w:pos="142"/>
        </w:tabs>
        <w:ind w:left="142"/>
        <w:jc w:val="center"/>
        <w:rPr>
          <w:rFonts w:cs="Arial"/>
          <w:bCs/>
          <w:iCs/>
        </w:rPr>
      </w:pPr>
      <w:r w:rsidRPr="00486FA1">
        <w:rPr>
          <w:rFonts w:cs="Arial"/>
          <w:bCs/>
          <w:iCs/>
        </w:rPr>
        <w:t>***</w:t>
      </w:r>
    </w:p>
    <w:p w14:paraId="7F297518" w14:textId="77777777" w:rsidR="00130135" w:rsidRPr="00486FA1" w:rsidRDefault="00130135" w:rsidP="00130135">
      <w:pPr>
        <w:pStyle w:val="Corpodeltesto21"/>
        <w:tabs>
          <w:tab w:val="num" w:pos="142"/>
        </w:tabs>
        <w:ind w:left="142"/>
        <w:rPr>
          <w:rFonts w:cs="Arial"/>
        </w:rPr>
      </w:pPr>
      <w:r w:rsidRPr="00486FA1">
        <w:rPr>
          <w:rFonts w:cs="Arial"/>
          <w:b/>
          <w:bCs/>
          <w:i/>
          <w:iCs/>
          <w:u w:val="single"/>
        </w:rPr>
        <w:t>MEDIAZIONE IN MODALITA’ TELEMATICA</w:t>
      </w:r>
      <w:r>
        <w:rPr>
          <w:rFonts w:cs="Arial"/>
          <w:b/>
          <w:bCs/>
          <w:i/>
          <w:iCs/>
          <w:u w:val="single"/>
        </w:rPr>
        <w:t xml:space="preserve"> (per parti in possesso di firma digitale)</w:t>
      </w:r>
    </w:p>
    <w:p w14:paraId="747E0CA8" w14:textId="77777777" w:rsidR="00130135" w:rsidRPr="006361E8" w:rsidRDefault="00130135" w:rsidP="00130135">
      <w:pPr>
        <w:pStyle w:val="Corpodeltesto21"/>
        <w:tabs>
          <w:tab w:val="num" w:pos="142"/>
        </w:tabs>
        <w:ind w:left="142"/>
        <w:rPr>
          <w:rFonts w:cs="Arial"/>
          <w:bCs/>
          <w:iCs/>
        </w:rPr>
      </w:pPr>
      <w:r w:rsidRPr="00486FA1">
        <w:rPr>
          <w:rFonts w:eastAsia="Arial" w:cs="Arial" w:hint="eastAsia"/>
          <w:bCs/>
          <w:i/>
          <w:iCs/>
          <w:color w:val="000000"/>
        </w:rPr>
        <w:t>􀂆</w:t>
      </w:r>
      <w:r w:rsidRPr="00486FA1">
        <w:rPr>
          <w:rFonts w:eastAsia="Wingdings-Regular" w:cs="Arial"/>
          <w:bCs/>
          <w:i/>
          <w:iCs/>
          <w:color w:val="000000"/>
        </w:rPr>
        <w:t xml:space="preserve"> </w:t>
      </w:r>
      <w:r w:rsidRPr="00CA7395">
        <w:rPr>
          <w:rFonts w:eastAsia="Wingdings-Regular" w:cs="Arial"/>
          <w:bCs/>
          <w:color w:val="000000"/>
        </w:rPr>
        <w:t xml:space="preserve">La parte, che è </w:t>
      </w:r>
      <w:r w:rsidRPr="00CA7395">
        <w:t>in</w:t>
      </w:r>
      <w:r>
        <w:t xml:space="preserve"> possesso della firma digitale o di altro tipo di firma elettronica qualificata,</w:t>
      </w:r>
      <w:r w:rsidRPr="00486FA1">
        <w:rPr>
          <w:rFonts w:cs="Arial"/>
          <w:bCs/>
          <w:iCs/>
        </w:rPr>
        <w:t xml:space="preserve"> chiede che la mediazione avvenga con modalità telematiche</w:t>
      </w:r>
      <w:r w:rsidRPr="00CA7395">
        <w:rPr>
          <w:rFonts w:cs="Arial"/>
          <w:bCs/>
          <w:iCs/>
        </w:rPr>
        <w:t xml:space="preserve">, </w:t>
      </w:r>
      <w:r w:rsidRPr="00A64966">
        <w:rPr>
          <w:rFonts w:cs="Arial"/>
          <w:bCs/>
        </w:rPr>
        <w:t xml:space="preserve">secondo </w:t>
      </w:r>
      <w:r w:rsidRPr="006361E8">
        <w:rPr>
          <w:rFonts w:cs="Arial"/>
          <w:bCs/>
        </w:rPr>
        <w:t>quanto previsto dal Regolamento</w:t>
      </w:r>
      <w:r w:rsidRPr="006361E8">
        <w:rPr>
          <w:rFonts w:cs="Arial"/>
          <w:b/>
          <w:bCs/>
        </w:rPr>
        <w:t xml:space="preserve">, </w:t>
      </w:r>
      <w:r w:rsidRPr="006361E8">
        <w:rPr>
          <w:rFonts w:cs="Arial"/>
          <w:bCs/>
          <w:iCs/>
        </w:rPr>
        <w:t xml:space="preserve">modalità che comporta il versamento della somma aggiuntiva di </w:t>
      </w:r>
      <w:r w:rsidRPr="006361E8">
        <w:rPr>
          <w:rFonts w:cs="Arial"/>
        </w:rPr>
        <w:t xml:space="preserve">€ 30,50 (iva compresa) oltre ad € 2,20 per ciascuna operazione di firma digitale apposta tramite </w:t>
      </w:r>
      <w:proofErr w:type="spellStart"/>
      <w:r w:rsidRPr="006361E8">
        <w:rPr>
          <w:rFonts w:cs="Arial"/>
        </w:rPr>
        <w:t>GoSign</w:t>
      </w:r>
      <w:proofErr w:type="spellEnd"/>
      <w:r w:rsidRPr="006361E8">
        <w:rPr>
          <w:rFonts w:cs="Arial"/>
        </w:rPr>
        <w:t xml:space="preserve"> ai fini della sottoscrizione del verbale ex art. 8 bis </w:t>
      </w:r>
      <w:proofErr w:type="spellStart"/>
      <w:r w:rsidRPr="006361E8">
        <w:rPr>
          <w:rFonts w:cs="Arial"/>
        </w:rPr>
        <w:t>D.Lgs.</w:t>
      </w:r>
      <w:proofErr w:type="spellEnd"/>
      <w:r w:rsidRPr="006361E8">
        <w:rPr>
          <w:rFonts w:cs="Arial"/>
        </w:rPr>
        <w:t xml:space="preserve"> 28/2010</w:t>
      </w:r>
    </w:p>
    <w:p w14:paraId="22B87B73" w14:textId="77777777" w:rsidR="00130135" w:rsidRPr="006361E8" w:rsidRDefault="00130135" w:rsidP="00130135">
      <w:pPr>
        <w:pStyle w:val="Corpodeltesto21"/>
        <w:tabs>
          <w:tab w:val="num" w:pos="142"/>
        </w:tabs>
        <w:ind w:left="142"/>
        <w:jc w:val="center"/>
        <w:rPr>
          <w:rFonts w:cs="Arial"/>
          <w:bCs/>
          <w:iCs/>
        </w:rPr>
      </w:pPr>
      <w:r w:rsidRPr="006361E8">
        <w:rPr>
          <w:rFonts w:cs="Arial"/>
          <w:bCs/>
          <w:iCs/>
        </w:rPr>
        <w:t>***</w:t>
      </w:r>
    </w:p>
    <w:p w14:paraId="1A64AC58" w14:textId="77777777" w:rsidR="00130135" w:rsidRPr="00A64966" w:rsidRDefault="00130135" w:rsidP="00130135">
      <w:pPr>
        <w:pStyle w:val="Corpodeltesto21"/>
        <w:tabs>
          <w:tab w:val="num" w:pos="142"/>
        </w:tabs>
        <w:ind w:left="142"/>
        <w:rPr>
          <w:rFonts w:cs="Arial"/>
        </w:rPr>
      </w:pPr>
      <w:r w:rsidRPr="006361E8">
        <w:rPr>
          <w:rFonts w:cs="Arial"/>
        </w:rPr>
        <w:t xml:space="preserve">Si allegano alla presente domanda i seguenti documenti </w:t>
      </w:r>
      <w:r w:rsidRPr="006361E8">
        <w:rPr>
          <w:rFonts w:cs="Arial"/>
          <w:i/>
          <w:iCs/>
        </w:rPr>
        <w:t>(barrare le voci</w:t>
      </w:r>
      <w:r w:rsidRPr="00A64966">
        <w:rPr>
          <w:rFonts w:cs="Arial"/>
          <w:i/>
          <w:iCs/>
        </w:rPr>
        <w:t xml:space="preserve"> che interessano)</w:t>
      </w:r>
      <w:r w:rsidRPr="00A64966">
        <w:rPr>
          <w:rFonts w:cs="Arial"/>
        </w:rPr>
        <w:t>:</w:t>
      </w:r>
    </w:p>
    <w:p w14:paraId="23345CF9" w14:textId="77777777" w:rsidR="00130135" w:rsidRPr="00A64966" w:rsidRDefault="00130135" w:rsidP="00130135">
      <w:pPr>
        <w:pStyle w:val="Normale1"/>
        <w:jc w:val="both"/>
      </w:pPr>
    </w:p>
    <w:p w14:paraId="2ADF8E5B" w14:textId="77777777" w:rsidR="002871FF" w:rsidRPr="00871713" w:rsidRDefault="002871FF">
      <w:pPr>
        <w:pStyle w:val="Corpodeltesto21"/>
        <w:spacing w:line="397" w:lineRule="atLeast"/>
        <w:rPr>
          <w:rFonts w:cs="Arial"/>
        </w:rPr>
      </w:pPr>
      <w:r w:rsidRPr="00871713">
        <w:rPr>
          <w:rFonts w:cs="Arial"/>
          <w:b/>
          <w:bCs/>
          <w:i/>
          <w:iCs/>
          <w:u w:val="single"/>
        </w:rPr>
        <w:t>ALLEGATI</w:t>
      </w:r>
    </w:p>
    <w:p w14:paraId="5D6500FD" w14:textId="77777777" w:rsidR="002871FF" w:rsidRPr="00871713" w:rsidRDefault="002871FF">
      <w:pPr>
        <w:pStyle w:val="Corpodeltesto21"/>
        <w:spacing w:line="397" w:lineRule="atLeast"/>
        <w:rPr>
          <w:rFonts w:cs="Arial"/>
        </w:rPr>
      </w:pPr>
      <w:r w:rsidRPr="00871713">
        <w:rPr>
          <w:rFonts w:cs="Arial"/>
        </w:rPr>
        <w:t xml:space="preserve">Si allegano i seguenti documenti </w:t>
      </w:r>
      <w:r w:rsidRPr="00871713">
        <w:rPr>
          <w:rFonts w:cs="Arial"/>
          <w:i/>
          <w:iCs/>
        </w:rPr>
        <w:t>(barrare le voci che interessano)</w:t>
      </w:r>
      <w:r w:rsidRPr="00871713">
        <w:rPr>
          <w:rFonts w:cs="Arial"/>
        </w:rPr>
        <w:t>:</w:t>
      </w:r>
    </w:p>
    <w:p w14:paraId="06E3D224" w14:textId="77777777" w:rsidR="002871FF" w:rsidRPr="00871713" w:rsidRDefault="002871FF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cs="Arial"/>
        </w:rPr>
      </w:pPr>
      <w:r w:rsidRPr="00871713">
        <w:rPr>
          <w:rFonts w:cs="Arial"/>
        </w:rPr>
        <w:t>copia documento d’identità in corso di validità (obbligatorio);</w:t>
      </w:r>
    </w:p>
    <w:p w14:paraId="6D015597" w14:textId="77777777" w:rsidR="00130135" w:rsidRPr="00130135" w:rsidRDefault="002871FF" w:rsidP="00130135">
      <w:pPr>
        <w:pStyle w:val="Corpodeltesto21"/>
        <w:numPr>
          <w:ilvl w:val="0"/>
          <w:numId w:val="3"/>
        </w:numPr>
        <w:tabs>
          <w:tab w:val="clear" w:pos="720"/>
          <w:tab w:val="num" w:pos="142"/>
        </w:tabs>
        <w:ind w:left="142" w:firstLine="0"/>
        <w:rPr>
          <w:rFonts w:cs="Arial"/>
          <w:color w:val="000000"/>
        </w:rPr>
      </w:pPr>
      <w:r w:rsidRPr="00871713">
        <w:rPr>
          <w:rFonts w:cs="Arial"/>
        </w:rPr>
        <w:t xml:space="preserve">mandato a conciliare (obbligatorio); </w:t>
      </w:r>
    </w:p>
    <w:p w14:paraId="673D69A1" w14:textId="77777777" w:rsidR="002871FF" w:rsidRPr="00130135" w:rsidRDefault="00130135" w:rsidP="00130135">
      <w:pPr>
        <w:pStyle w:val="Corpodeltesto21"/>
        <w:numPr>
          <w:ilvl w:val="0"/>
          <w:numId w:val="3"/>
        </w:numPr>
        <w:tabs>
          <w:tab w:val="clear" w:pos="720"/>
          <w:tab w:val="num" w:pos="142"/>
        </w:tabs>
        <w:ind w:left="142" w:firstLine="0"/>
        <w:rPr>
          <w:rFonts w:cs="Arial"/>
          <w:color w:val="000000"/>
        </w:rPr>
      </w:pPr>
      <w:r w:rsidRPr="00A64966">
        <w:lastRenderedPageBreak/>
        <w:t>procura speciale sostanziale alla mediazione (per i rappresentanti) solo in caso di assenza per giustificati motivi della parte;</w:t>
      </w:r>
    </w:p>
    <w:p w14:paraId="3A0A355B" w14:textId="77777777" w:rsidR="002871FF" w:rsidRPr="00871713" w:rsidRDefault="002871FF">
      <w:pPr>
        <w:pStyle w:val="Corpodeltesto21"/>
        <w:numPr>
          <w:ilvl w:val="0"/>
          <w:numId w:val="3"/>
        </w:numPr>
        <w:tabs>
          <w:tab w:val="left" w:pos="720"/>
        </w:tabs>
        <w:spacing w:line="397" w:lineRule="atLeast"/>
        <w:rPr>
          <w:rFonts w:cs="Arial"/>
          <w:color w:val="000000"/>
        </w:rPr>
      </w:pPr>
      <w:r w:rsidRPr="00871713">
        <w:rPr>
          <w:rFonts w:cs="Arial"/>
          <w:color w:val="000000"/>
        </w:rPr>
        <w:t>visura camerale aggiornata (obbligatoria se trattasi di società);</w:t>
      </w:r>
    </w:p>
    <w:p w14:paraId="34ADC52B" w14:textId="77777777" w:rsidR="00130135" w:rsidRDefault="002871FF" w:rsidP="00130135">
      <w:pPr>
        <w:pStyle w:val="Corpodeltesto21"/>
        <w:numPr>
          <w:ilvl w:val="0"/>
          <w:numId w:val="3"/>
        </w:numPr>
        <w:tabs>
          <w:tab w:val="clear" w:pos="720"/>
          <w:tab w:val="left" w:pos="426"/>
        </w:tabs>
        <w:spacing w:line="397" w:lineRule="atLeast"/>
        <w:ind w:left="426" w:hanging="66"/>
        <w:rPr>
          <w:rFonts w:cs="Arial"/>
          <w:color w:val="000000"/>
        </w:rPr>
      </w:pPr>
      <w:r w:rsidRPr="00871713">
        <w:rPr>
          <w:rFonts w:cs="Arial"/>
          <w:color w:val="000000"/>
        </w:rPr>
        <w:t>atto costitutivo/statuto (obbligatorio se trattasi di ente non iscritto al registro delle imprese)</w:t>
      </w:r>
    </w:p>
    <w:p w14:paraId="0971C5B0" w14:textId="77777777" w:rsidR="002871FF" w:rsidRPr="00130135" w:rsidRDefault="00130135" w:rsidP="00130135">
      <w:pPr>
        <w:pStyle w:val="Corpodeltesto21"/>
        <w:numPr>
          <w:ilvl w:val="0"/>
          <w:numId w:val="3"/>
        </w:numPr>
        <w:tabs>
          <w:tab w:val="clear" w:pos="720"/>
          <w:tab w:val="left" w:pos="426"/>
        </w:tabs>
        <w:spacing w:line="397" w:lineRule="atLeast"/>
        <w:ind w:left="426" w:hanging="66"/>
        <w:rPr>
          <w:rFonts w:cs="Arial"/>
          <w:color w:val="000000"/>
        </w:rPr>
      </w:pPr>
      <w:r w:rsidRPr="00130135">
        <w:rPr>
          <w:rFonts w:cs="Arial"/>
        </w:rPr>
        <w:t>eventuale istanza/provvedimento ammissione al Patrocinio a spese dello Stato</w:t>
      </w:r>
    </w:p>
    <w:p w14:paraId="6CB993DA" w14:textId="77777777" w:rsidR="0058211D" w:rsidRDefault="0058211D" w:rsidP="0058211D">
      <w:pPr>
        <w:spacing w:line="360" w:lineRule="auto"/>
        <w:rPr>
          <w:rFonts w:cs="Arial"/>
          <w:b/>
          <w:bCs/>
          <w:color w:val="000000"/>
          <w:sz w:val="20"/>
        </w:rPr>
      </w:pPr>
    </w:p>
    <w:p w14:paraId="266A04C3" w14:textId="77777777" w:rsidR="0058211D" w:rsidRPr="00A64966" w:rsidRDefault="0058211D" w:rsidP="0058211D">
      <w:pPr>
        <w:spacing w:line="360" w:lineRule="auto"/>
        <w:jc w:val="center"/>
        <w:rPr>
          <w:rFonts w:cs="Arial"/>
          <w:b/>
          <w:bCs/>
          <w:color w:val="000000"/>
          <w:sz w:val="20"/>
        </w:rPr>
      </w:pPr>
      <w:r w:rsidRPr="00A64966">
        <w:rPr>
          <w:rFonts w:cs="Arial"/>
          <w:b/>
          <w:bCs/>
          <w:color w:val="000000"/>
          <w:sz w:val="20"/>
        </w:rPr>
        <w:t>DICHIARAZIONI</w:t>
      </w:r>
    </w:p>
    <w:p w14:paraId="4C457C57" w14:textId="77777777" w:rsidR="0058211D" w:rsidRDefault="0058211D" w:rsidP="0058211D">
      <w:pPr>
        <w:pStyle w:val="Corpodeltesto21"/>
        <w:rPr>
          <w:rFonts w:cs="Arial"/>
          <w:bCs/>
          <w:color w:val="000000"/>
        </w:rPr>
      </w:pPr>
      <w:r w:rsidRPr="00A64966">
        <w:rPr>
          <w:rFonts w:cs="Arial"/>
          <w:bCs/>
          <w:color w:val="000000"/>
        </w:rPr>
        <w:t>Il sottoscritto dichiara</w:t>
      </w:r>
      <w:r>
        <w:rPr>
          <w:rFonts w:cs="Arial"/>
          <w:bCs/>
          <w:color w:val="000000"/>
        </w:rPr>
        <w:t>:</w:t>
      </w:r>
    </w:p>
    <w:p w14:paraId="20BFE4BB" w14:textId="77777777" w:rsidR="0058211D" w:rsidRDefault="0058211D" w:rsidP="0058211D">
      <w:pPr>
        <w:pStyle w:val="Corpodeltesto21"/>
        <w:numPr>
          <w:ilvl w:val="0"/>
          <w:numId w:val="17"/>
        </w:numPr>
      </w:pPr>
      <w:r w:rsidRPr="00A64966">
        <w:rPr>
          <w:rFonts w:cs="Arial"/>
          <w:bCs/>
          <w:color w:val="000000"/>
        </w:rPr>
        <w:t>di avere preso vision</w:t>
      </w:r>
      <w:r w:rsidRPr="00A64966">
        <w:rPr>
          <w:rFonts w:cs="Arial"/>
          <w:bCs/>
        </w:rPr>
        <w:t>e del Regolamento della procedura di mediazione applicato dall’Organismo di Mediazione Forense di Pordenone consultabile sul sito www.ordineavvocatipordenone.it, d</w:t>
      </w:r>
      <w:r w:rsidRPr="00A64966">
        <w:rPr>
          <w:rFonts w:cs="Arial"/>
          <w:bCs/>
          <w:color w:val="000000"/>
        </w:rPr>
        <w:t>i accettarne senza riserva alcuna il contenuto, i Principi di comportamento</w:t>
      </w:r>
      <w:r>
        <w:rPr>
          <w:rFonts w:cs="Arial"/>
          <w:bCs/>
          <w:color w:val="000000"/>
        </w:rPr>
        <w:t>,</w:t>
      </w:r>
      <w:r w:rsidRPr="00A64966">
        <w:rPr>
          <w:rFonts w:cs="Arial"/>
          <w:bCs/>
          <w:color w:val="000000"/>
        </w:rPr>
        <w:t xml:space="preserve"> le relative Tariffe, secondo quanto previsto </w:t>
      </w:r>
      <w:r w:rsidRPr="00A64966">
        <w:t>dall’articolo 16, comma 2 del d. lgs. 28/2010, dagli artt. 28 e segg. del DM 150 del 24.10.2023 e della relativa Tabella A)</w:t>
      </w:r>
      <w:r>
        <w:t>;</w:t>
      </w:r>
    </w:p>
    <w:p w14:paraId="7CB6AC93" w14:textId="77777777" w:rsidR="0058211D" w:rsidRDefault="0058211D" w:rsidP="0058211D">
      <w:pPr>
        <w:pStyle w:val="Corpodeltesto21"/>
        <w:numPr>
          <w:ilvl w:val="0"/>
          <w:numId w:val="17"/>
        </w:numPr>
      </w:pPr>
      <w:r w:rsidRPr="0058211D">
        <w:rPr>
          <w:bCs/>
        </w:rPr>
        <w:t>di non aver avviato la medesima procedura presso altri organismi di mediazione;</w:t>
      </w:r>
    </w:p>
    <w:p w14:paraId="07079105" w14:textId="77777777" w:rsidR="0058211D" w:rsidRPr="0058211D" w:rsidRDefault="0058211D" w:rsidP="0058211D">
      <w:pPr>
        <w:pStyle w:val="Corpodeltesto21"/>
        <w:numPr>
          <w:ilvl w:val="0"/>
          <w:numId w:val="17"/>
        </w:numPr>
      </w:pPr>
      <w:r w:rsidRPr="0058211D">
        <w:rPr>
          <w:bCs/>
        </w:rPr>
        <w:t xml:space="preserve">di aver preso atto che la comunicazione dell’avvio della procedura di mediazione verrà fatta </w:t>
      </w:r>
      <w:r w:rsidRPr="006361E8">
        <w:t xml:space="preserve">come previsto dall’art. 8 del d.lgs. 28/2010 </w:t>
      </w:r>
      <w:r w:rsidRPr="0058211D">
        <w:rPr>
          <w:bCs/>
        </w:rPr>
        <w:t>dalla Segreteria Amministrativa dell’OMF, nei termini di cui al Regolamento, esonerando l’OMF da qualsivoglia responsabilità in merito all’esito della notifica</w:t>
      </w:r>
      <w:r>
        <w:rPr>
          <w:bCs/>
        </w:rPr>
        <w:t>;</w:t>
      </w:r>
    </w:p>
    <w:p w14:paraId="48532BFB" w14:textId="77777777" w:rsidR="0058211D" w:rsidRDefault="0058211D" w:rsidP="0058211D">
      <w:pPr>
        <w:pStyle w:val="Corpodeltesto21"/>
        <w:numPr>
          <w:ilvl w:val="0"/>
          <w:numId w:val="17"/>
        </w:numPr>
      </w:pPr>
      <w:r w:rsidRPr="006361E8">
        <w:t>di essere a conoscenza che ai sensi del citato art. 8, comma 2, del d.lgs. 28/2010 d</w:t>
      </w:r>
      <w:r w:rsidRPr="0058211D">
        <w:rPr>
          <w:rFonts w:cs="Arial"/>
          <w:bCs/>
          <w:color w:val="000000"/>
        </w:rPr>
        <w:t>al momento in cui la comunicazione di</w:t>
      </w:r>
      <w:r w:rsidRPr="0058211D">
        <w:rPr>
          <w:bCs/>
        </w:rPr>
        <w:t xml:space="preserve"> avvio</w:t>
      </w:r>
      <w:r w:rsidRPr="0058211D">
        <w:rPr>
          <w:rFonts w:cs="Arial"/>
          <w:bCs/>
          <w:color w:val="000000"/>
        </w:rPr>
        <w:t xml:space="preserve"> cui al comma 1, perviene a conoscenza delle parti, la domanda di mediazione produce sulla prescrizione gli effetti della domanda giudiziale e impedisce la decadenza per una sola volta;</w:t>
      </w:r>
    </w:p>
    <w:p w14:paraId="39CB1ABE" w14:textId="77777777" w:rsidR="0058211D" w:rsidRPr="0058211D" w:rsidRDefault="0058211D" w:rsidP="0058211D">
      <w:pPr>
        <w:pStyle w:val="Corpodeltesto21"/>
        <w:numPr>
          <w:ilvl w:val="0"/>
          <w:numId w:val="17"/>
        </w:numPr>
      </w:pPr>
      <w:r w:rsidRPr="0058211D">
        <w:rPr>
          <w:rFonts w:cs="Arial"/>
          <w:bCs/>
          <w:color w:val="000000"/>
        </w:rPr>
        <w:t>di aver preso atto</w:t>
      </w:r>
      <w:r w:rsidRPr="0058211D">
        <w:rPr>
          <w:bCs/>
        </w:rPr>
        <w:t xml:space="preserve"> che </w:t>
      </w:r>
      <w:r w:rsidRPr="006361E8">
        <w:t xml:space="preserve">l’organismo non si assume la responsabilità della tempestiva comunicazione della domanda di mediazione, ai fini dell’interruzione della prescrizione e decadenza e che, pertanto, </w:t>
      </w:r>
      <w:r w:rsidRPr="0058211D">
        <w:rPr>
          <w:rFonts w:cs="Arial"/>
          <w:bCs/>
          <w:color w:val="000000"/>
        </w:rPr>
        <w:t xml:space="preserve">può a tal fine comunicare all'altra parte la domanda di mediazione già presentata all'organismo di mediazione, fermo l'obbligo dell'organismo di procedere ai sensi </w:t>
      </w:r>
      <w:r w:rsidRPr="0058211D">
        <w:rPr>
          <w:bCs/>
        </w:rPr>
        <w:t xml:space="preserve">dell’art. 8 </w:t>
      </w:r>
      <w:r w:rsidRPr="0058211D">
        <w:rPr>
          <w:rFonts w:cs="Arial"/>
          <w:bCs/>
          <w:color w:val="000000"/>
        </w:rPr>
        <w:t>del comma 1</w:t>
      </w:r>
      <w:r w:rsidRPr="0058211D">
        <w:rPr>
          <w:bCs/>
        </w:rPr>
        <w:t xml:space="preserve"> </w:t>
      </w:r>
      <w:r w:rsidRPr="006361E8">
        <w:t>del d.lgs. 28/2010</w:t>
      </w:r>
      <w:r w:rsidRPr="0058211D">
        <w:rPr>
          <w:rFonts w:cs="Arial"/>
          <w:bCs/>
          <w:color w:val="000000"/>
        </w:rPr>
        <w:t>.</w:t>
      </w:r>
    </w:p>
    <w:p w14:paraId="3FCDCDB4" w14:textId="77777777" w:rsidR="0058211D" w:rsidRPr="0058211D" w:rsidRDefault="0058211D" w:rsidP="0058211D">
      <w:pPr>
        <w:spacing w:line="360" w:lineRule="auto"/>
        <w:ind w:left="720"/>
        <w:jc w:val="both"/>
        <w:rPr>
          <w:rFonts w:cs="Arial"/>
          <w:bCs/>
          <w:color w:val="000000"/>
          <w:sz w:val="20"/>
        </w:rPr>
      </w:pPr>
      <w:r w:rsidRPr="0058211D">
        <w:rPr>
          <w:rFonts w:cs="Arial"/>
          <w:bCs/>
          <w:color w:val="000000"/>
          <w:sz w:val="20"/>
        </w:rPr>
        <w:t>Luogo______________, data __________________</w:t>
      </w:r>
      <w:r w:rsidRPr="0058211D">
        <w:rPr>
          <w:rFonts w:cs="Arial"/>
          <w:bCs/>
          <w:color w:val="000000"/>
          <w:sz w:val="20"/>
        </w:rPr>
        <w:tab/>
      </w:r>
      <w:r w:rsidRPr="0058211D">
        <w:rPr>
          <w:rFonts w:cs="Arial"/>
          <w:bCs/>
          <w:color w:val="000000"/>
          <w:sz w:val="20"/>
        </w:rPr>
        <w:tab/>
        <w:t xml:space="preserve">                         Firma___________________</w:t>
      </w:r>
    </w:p>
    <w:p w14:paraId="555954B2" w14:textId="77777777" w:rsidR="0058211D" w:rsidRPr="0058211D" w:rsidRDefault="00043E61" w:rsidP="0058211D">
      <w:pPr>
        <w:tabs>
          <w:tab w:val="num" w:pos="142"/>
        </w:tabs>
        <w:spacing w:line="360" w:lineRule="auto"/>
        <w:ind w:left="142" w:right="-709"/>
        <w:jc w:val="both"/>
        <w:rPr>
          <w:rFonts w:cs="Arial"/>
          <w:bCs/>
          <w:color w:val="000000"/>
          <w:sz w:val="20"/>
        </w:rPr>
      </w:pPr>
      <w:r w:rsidRPr="008D009A">
        <w:rPr>
          <w:rFonts w:cs="Arial"/>
          <w:bCs/>
          <w:color w:val="000000"/>
          <w:sz w:val="20"/>
        </w:rPr>
        <w:tab/>
      </w:r>
      <w:r w:rsidRPr="008D009A">
        <w:rPr>
          <w:rFonts w:cs="Arial"/>
          <w:bCs/>
          <w:color w:val="000000"/>
          <w:sz w:val="20"/>
        </w:rPr>
        <w:tab/>
      </w:r>
      <w:r w:rsidRPr="008D009A">
        <w:rPr>
          <w:rFonts w:cs="Arial"/>
          <w:bCs/>
          <w:color w:val="000000"/>
          <w:sz w:val="20"/>
        </w:rPr>
        <w:tab/>
      </w:r>
      <w:r w:rsidRPr="008D009A">
        <w:rPr>
          <w:rFonts w:cs="Arial"/>
          <w:bCs/>
          <w:color w:val="000000"/>
          <w:sz w:val="20"/>
        </w:rPr>
        <w:tab/>
      </w:r>
      <w:r w:rsidRPr="008D009A">
        <w:rPr>
          <w:rFonts w:cs="Arial"/>
          <w:bCs/>
          <w:color w:val="000000"/>
          <w:sz w:val="20"/>
        </w:rPr>
        <w:tab/>
      </w:r>
      <w:r w:rsidRPr="008D009A">
        <w:rPr>
          <w:rFonts w:cs="Arial"/>
          <w:bCs/>
          <w:color w:val="000000"/>
          <w:sz w:val="20"/>
        </w:rPr>
        <w:tab/>
      </w:r>
      <w:r w:rsidRPr="008D009A">
        <w:rPr>
          <w:rFonts w:cs="Arial"/>
          <w:bCs/>
          <w:color w:val="000000"/>
          <w:sz w:val="20"/>
        </w:rPr>
        <w:tab/>
      </w:r>
    </w:p>
    <w:p w14:paraId="5F13167D" w14:textId="77777777" w:rsidR="0003049C" w:rsidRPr="006361E8" w:rsidRDefault="0003049C" w:rsidP="0003049C">
      <w:pPr>
        <w:tabs>
          <w:tab w:val="num" w:pos="142"/>
        </w:tabs>
        <w:spacing w:line="360" w:lineRule="auto"/>
        <w:ind w:left="142" w:right="-709"/>
        <w:jc w:val="both"/>
        <w:rPr>
          <w:rFonts w:cs="Arial"/>
          <w:color w:val="000000"/>
          <w:sz w:val="20"/>
        </w:rPr>
      </w:pPr>
      <w:r w:rsidRPr="006361E8">
        <w:rPr>
          <w:rFonts w:cs="Arial"/>
          <w:bCs/>
          <w:color w:val="000000"/>
          <w:sz w:val="20"/>
        </w:rPr>
        <w:tab/>
      </w:r>
      <w:r w:rsidRPr="006361E8">
        <w:rPr>
          <w:rFonts w:cs="Arial"/>
          <w:bCs/>
          <w:color w:val="000000"/>
          <w:sz w:val="20"/>
        </w:rPr>
        <w:tab/>
      </w:r>
      <w:r w:rsidRPr="006361E8">
        <w:rPr>
          <w:rFonts w:cs="Arial"/>
          <w:bCs/>
          <w:color w:val="000000"/>
          <w:sz w:val="20"/>
        </w:rPr>
        <w:tab/>
      </w:r>
      <w:r w:rsidRPr="006361E8">
        <w:rPr>
          <w:rFonts w:cs="Arial"/>
          <w:bCs/>
          <w:color w:val="000000"/>
          <w:sz w:val="20"/>
        </w:rPr>
        <w:tab/>
      </w:r>
      <w:r w:rsidRPr="006361E8">
        <w:rPr>
          <w:rFonts w:cs="Arial"/>
          <w:bCs/>
          <w:color w:val="000000"/>
          <w:sz w:val="20"/>
        </w:rPr>
        <w:tab/>
      </w:r>
      <w:r w:rsidRPr="006361E8">
        <w:rPr>
          <w:rFonts w:cs="Arial"/>
          <w:bCs/>
          <w:color w:val="000000"/>
          <w:sz w:val="20"/>
        </w:rPr>
        <w:tab/>
      </w:r>
      <w:r w:rsidRPr="006361E8">
        <w:rPr>
          <w:rFonts w:cs="Arial"/>
          <w:color w:val="000000"/>
          <w:sz w:val="20"/>
        </w:rPr>
        <w:t>***</w:t>
      </w:r>
    </w:p>
    <w:p w14:paraId="7A52B3D7" w14:textId="77777777" w:rsidR="0003049C" w:rsidRPr="006361E8" w:rsidRDefault="0003049C" w:rsidP="0003049C">
      <w:pPr>
        <w:tabs>
          <w:tab w:val="num" w:pos="142"/>
        </w:tabs>
        <w:spacing w:line="360" w:lineRule="auto"/>
        <w:ind w:left="142" w:right="-709"/>
        <w:jc w:val="center"/>
        <w:rPr>
          <w:rFonts w:cs="Arial"/>
          <w:b/>
          <w:color w:val="000000"/>
          <w:sz w:val="16"/>
          <w:szCs w:val="16"/>
        </w:rPr>
      </w:pPr>
    </w:p>
    <w:p w14:paraId="51CA37AA" w14:textId="77777777" w:rsidR="0003049C" w:rsidRPr="006361E8" w:rsidRDefault="0003049C" w:rsidP="0003049C">
      <w:pPr>
        <w:jc w:val="center"/>
        <w:rPr>
          <w:rFonts w:cs="Arial"/>
          <w:b/>
          <w:bCs/>
          <w:sz w:val="20"/>
        </w:rPr>
      </w:pPr>
      <w:r w:rsidRPr="006361E8">
        <w:rPr>
          <w:rFonts w:cs="Arial"/>
          <w:b/>
          <w:bCs/>
          <w:sz w:val="20"/>
        </w:rPr>
        <w:lastRenderedPageBreak/>
        <w:t>NOTA INFORMATIVA SULLA RISERVATEZZA E L’UTILIZZO DEI DATI PERSONALI</w:t>
      </w:r>
    </w:p>
    <w:p w14:paraId="55C658A3" w14:textId="77777777" w:rsidR="0003049C" w:rsidRPr="006361E8" w:rsidRDefault="0003049C" w:rsidP="0003049C">
      <w:pPr>
        <w:jc w:val="center"/>
        <w:rPr>
          <w:rFonts w:cs="Arial"/>
          <w:b/>
          <w:bCs/>
          <w:sz w:val="20"/>
        </w:rPr>
      </w:pPr>
      <w:r w:rsidRPr="006361E8">
        <w:rPr>
          <w:rFonts w:cs="Arial"/>
          <w:b/>
          <w:bCs/>
          <w:sz w:val="20"/>
        </w:rPr>
        <w:t>PER LE PERSONE CHE USUFRUISCONO DEI SERVIZI A FAVORE DI CITTADINI E IMPRESE</w:t>
      </w:r>
    </w:p>
    <w:p w14:paraId="354343ED" w14:textId="77777777" w:rsidR="0003049C" w:rsidRPr="006361E8" w:rsidRDefault="0003049C" w:rsidP="0003049C">
      <w:pPr>
        <w:jc w:val="center"/>
        <w:rPr>
          <w:rFonts w:cs="Arial"/>
          <w:smallCaps/>
          <w:sz w:val="20"/>
        </w:rPr>
      </w:pPr>
    </w:p>
    <w:p w14:paraId="7091A559" w14:textId="77777777" w:rsidR="0003049C" w:rsidRPr="006361E8" w:rsidRDefault="0003049C" w:rsidP="0003049C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</w:rPr>
      </w:pPr>
      <w:r w:rsidRPr="006361E8">
        <w:rPr>
          <w:rFonts w:cs="Arial"/>
          <w:sz w:val="20"/>
        </w:rPr>
        <w:t>Desideriamo informarla che con l’accesso ai servizi erogati dall’Ordine degli Avvocati di Pordenone (Amministrazione di Sostegno, Patrocinio a spese dello Stato</w:t>
      </w:r>
      <w:r w:rsidRPr="006361E8">
        <w:rPr>
          <w:rStyle w:val="Rimandonotaapidipagina"/>
          <w:rFonts w:cs="Arial"/>
          <w:sz w:val="20"/>
        </w:rPr>
        <w:footnoteReference w:id="1"/>
      </w:r>
      <w:r w:rsidRPr="006361E8">
        <w:rPr>
          <w:rFonts w:cs="Arial"/>
          <w:sz w:val="20"/>
        </w:rPr>
        <w:t>, sportello per il cittadino</w:t>
      </w:r>
      <w:r w:rsidRPr="006361E8">
        <w:rPr>
          <w:rStyle w:val="Rimandonotaapidipagina"/>
          <w:rFonts w:cs="Arial"/>
          <w:sz w:val="20"/>
        </w:rPr>
        <w:footnoteReference w:id="2"/>
      </w:r>
      <w:r w:rsidRPr="006361E8">
        <w:rPr>
          <w:rFonts w:cs="Arial"/>
          <w:sz w:val="20"/>
        </w:rPr>
        <w:t>, richieste di conciliazione</w:t>
      </w:r>
      <w:r w:rsidRPr="006361E8">
        <w:rPr>
          <w:rStyle w:val="Rimandonotaapidipagina"/>
          <w:rFonts w:cs="Arial"/>
          <w:sz w:val="20"/>
        </w:rPr>
        <w:footnoteReference w:id="3"/>
      </w:r>
      <w:r w:rsidRPr="006361E8">
        <w:rPr>
          <w:rFonts w:cs="Arial"/>
          <w:sz w:val="20"/>
        </w:rPr>
        <w:t>, Camera arbitrale e di conciliazione forense e Organismo di Mediazione Forense</w:t>
      </w:r>
      <w:r w:rsidRPr="006361E8">
        <w:rPr>
          <w:rStyle w:val="Rimandonotaapidipagina"/>
          <w:rFonts w:cs="Arial"/>
          <w:sz w:val="20"/>
        </w:rPr>
        <w:footnoteReference w:id="4"/>
      </w:r>
      <w:r w:rsidRPr="006361E8">
        <w:rPr>
          <w:rFonts w:cs="Arial"/>
          <w:sz w:val="20"/>
        </w:rPr>
        <w:t>, Organismo di composizione della crisi da sovraindebitamento</w:t>
      </w:r>
      <w:r w:rsidRPr="006361E8">
        <w:rPr>
          <w:rStyle w:val="Rimandonotaapidipagina"/>
          <w:rFonts w:cs="Arial"/>
          <w:sz w:val="20"/>
        </w:rPr>
        <w:footnoteReference w:id="5"/>
      </w:r>
      <w:r w:rsidRPr="006361E8">
        <w:rPr>
          <w:rFonts w:cs="Arial"/>
          <w:sz w:val="20"/>
        </w:rPr>
        <w:t>), questo Ente entra in possesso di dati anagrafici e tecnici a Voi relativi, dati qualificati come personali dal Regolamento UE 2016/679 (d’ora in poi “GDPR”); lo stesso può entrare in possesso di dati appartenenti alla categoria di dati particolari ex art. 9 (cd. dati sensibili) e dati relativi a condanne penali e reati ex art. 10 GDPR (cd. dati giudiziari).</w:t>
      </w:r>
    </w:p>
    <w:p w14:paraId="1E8147C3" w14:textId="77777777" w:rsidR="0003049C" w:rsidRPr="006361E8" w:rsidRDefault="0003049C" w:rsidP="0003049C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</w:rPr>
      </w:pPr>
      <w:r w:rsidRPr="006361E8">
        <w:rPr>
          <w:rFonts w:cs="Arial"/>
          <w:sz w:val="20"/>
        </w:rPr>
        <w:t xml:space="preserve">Secondo la normativa indicata, tale Trattamento sarà improntato ai principi contenuti nel GDPR e nelle disposizioni normative collegate </w:t>
      </w:r>
      <w:r w:rsidRPr="006361E8">
        <w:rPr>
          <w:rFonts w:cs="Arial"/>
          <w:i/>
          <w:sz w:val="20"/>
        </w:rPr>
        <w:t>pro tempore</w:t>
      </w:r>
      <w:r w:rsidRPr="006361E8">
        <w:rPr>
          <w:rFonts w:cs="Arial"/>
          <w:sz w:val="20"/>
        </w:rPr>
        <w:t xml:space="preserve"> vigenti.</w:t>
      </w:r>
    </w:p>
    <w:p w14:paraId="60AAC434" w14:textId="77777777" w:rsidR="0003049C" w:rsidRPr="006361E8" w:rsidRDefault="0003049C" w:rsidP="0003049C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</w:rPr>
      </w:pPr>
      <w:r w:rsidRPr="006361E8">
        <w:rPr>
          <w:rFonts w:cs="Arial"/>
          <w:sz w:val="20"/>
        </w:rPr>
        <w:t>Ai sensi dell’art. 13 del GDPR, Le forniamo, pertanto, le seguenti informazioni:</w:t>
      </w:r>
    </w:p>
    <w:p w14:paraId="1235D9DB" w14:textId="77777777" w:rsidR="0003049C" w:rsidRPr="006361E8" w:rsidRDefault="0003049C" w:rsidP="0003049C">
      <w:pPr>
        <w:pStyle w:val="Paragrafoelenco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0"/>
        </w:rPr>
      </w:pPr>
      <w:r w:rsidRPr="006361E8">
        <w:rPr>
          <w:rFonts w:cs="Arial"/>
          <w:b/>
          <w:sz w:val="20"/>
        </w:rPr>
        <w:t>Identità e dati di contatto del Titolare del Trattamento e del Responsabile della protezione dei dati.</w:t>
      </w:r>
    </w:p>
    <w:p w14:paraId="36F36DAB" w14:textId="77777777" w:rsidR="0003049C" w:rsidRPr="006361E8" w:rsidRDefault="0003049C" w:rsidP="0003049C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</w:rPr>
      </w:pPr>
      <w:r w:rsidRPr="006361E8">
        <w:rPr>
          <w:rFonts w:cs="Arial"/>
          <w:sz w:val="20"/>
        </w:rPr>
        <w:t xml:space="preserve">Il Titolare del trattamento (di seguito anche solo “Titolare”) è l’Ordine degli Avvocati di Pordenone, in persona del Presidente in carica </w:t>
      </w:r>
      <w:r w:rsidRPr="006361E8">
        <w:rPr>
          <w:rFonts w:cs="Arial"/>
          <w:i/>
          <w:sz w:val="20"/>
        </w:rPr>
        <w:t>pro tempore</w:t>
      </w:r>
      <w:r w:rsidRPr="006361E8">
        <w:rPr>
          <w:rFonts w:cs="Arial"/>
          <w:sz w:val="20"/>
        </w:rPr>
        <w:t xml:space="preserve">, con sede legale in Piazzale Giustiniano n. 7 - 33170 Pordenone, Tel. 0434 26380 - Fax 0434 1692161, e-mail segreteria@ordineavvocatipordenone.it - </w:t>
      </w:r>
      <w:proofErr w:type="spellStart"/>
      <w:r w:rsidRPr="006361E8">
        <w:rPr>
          <w:rFonts w:cs="Arial"/>
          <w:sz w:val="20"/>
        </w:rPr>
        <w:t>pec</w:t>
      </w:r>
      <w:proofErr w:type="spellEnd"/>
      <w:r w:rsidRPr="006361E8">
        <w:rPr>
          <w:rFonts w:cs="Arial"/>
          <w:sz w:val="20"/>
        </w:rPr>
        <w:t>: ordine@avvocatipordenone.it. Il responsabile della protezione dei dati è l’Avv. Michele Grisafi con Studio in Trieste Via del Coroneo n. 33 – tel. 040/366419 – Email: dpo@studiogrisafi.com.</w:t>
      </w:r>
    </w:p>
    <w:p w14:paraId="33C2FB0F" w14:textId="77777777" w:rsidR="0003049C" w:rsidRPr="006361E8" w:rsidRDefault="0003049C" w:rsidP="0003049C">
      <w:pPr>
        <w:pStyle w:val="Paragrafoelenco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0"/>
        </w:rPr>
      </w:pPr>
      <w:r w:rsidRPr="006361E8">
        <w:rPr>
          <w:rFonts w:cs="Arial"/>
          <w:b/>
          <w:sz w:val="20"/>
        </w:rPr>
        <w:t>Finalità del trattamento e base giuridica.</w:t>
      </w:r>
    </w:p>
    <w:p w14:paraId="5A26424B" w14:textId="77777777" w:rsidR="0003049C" w:rsidRPr="006361E8" w:rsidRDefault="0003049C" w:rsidP="0003049C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</w:rPr>
      </w:pPr>
      <w:r w:rsidRPr="006361E8">
        <w:rPr>
          <w:rFonts w:cs="Arial"/>
          <w:sz w:val="20"/>
        </w:rPr>
        <w:t xml:space="preserve">I dati personali richiesti sono necessari per l’erogazione dei servizi richiesti e per la conseguente gestione secondo le norme di legge e regolamento. Il trattamento dei dati personali della persona che accede al servizio richiesto si fonda sul soddisfacimento di una richiesta dell’interessato, sullo svolgimento di un compito di interesse pubblico e sull’assolvimento di un obbligo legislativo. Il rifiuto a fornire i dati richiesti comporta la non fruibilità dei servizi desiderati oppure il non corretto svolgimento degli stessi a norma di legge e regolamento. Il trattamento potrà eventualmente riguardare anche dati personali rientranti nel novero dei c.d. dati particolari (cd. dati sensibili), cioè dati idonei a rivelare l’origine razziale ed etnica, le convinzioni religiose, filosofiche o di altro genere, le opinioni politiche, </w:t>
      </w:r>
      <w:r w:rsidRPr="006361E8">
        <w:rPr>
          <w:rFonts w:cs="Arial"/>
          <w:sz w:val="20"/>
        </w:rPr>
        <w:lastRenderedPageBreak/>
        <w:t>l’adesione a partiti, sindacati, associazioni o organizzazioni a carattere religioso, filosofico, politico o sindacale, nonché dati idonei a rivelare lo stato di salute, la vita e l’orientamento sessuale, e ciò sulla base di un interesse pubblico rilevante ai sensi dell’art. 9, comma 2 lett. g) GDPR. Nell’ambito delle predette finalità il trattamento potrà riguardare anche dati relativi a condanne penali e reati sulla base della normativa citata nelle note in calce.</w:t>
      </w:r>
    </w:p>
    <w:p w14:paraId="08CA1AE8" w14:textId="77777777" w:rsidR="0003049C" w:rsidRPr="006361E8" w:rsidRDefault="0003049C" w:rsidP="0003049C">
      <w:pPr>
        <w:pStyle w:val="Paragrafoelenco"/>
        <w:numPr>
          <w:ilvl w:val="0"/>
          <w:numId w:val="16"/>
        </w:numPr>
        <w:suppressAutoHyphens w:val="0"/>
        <w:spacing w:line="360" w:lineRule="auto"/>
        <w:jc w:val="both"/>
        <w:rPr>
          <w:rFonts w:cs="Arial"/>
          <w:b/>
          <w:sz w:val="20"/>
        </w:rPr>
      </w:pPr>
      <w:r w:rsidRPr="006361E8">
        <w:rPr>
          <w:rFonts w:cs="Arial"/>
          <w:b/>
          <w:sz w:val="20"/>
        </w:rPr>
        <w:t>Modalità di Trattamento dei dati.</w:t>
      </w:r>
    </w:p>
    <w:p w14:paraId="4C76D9B9" w14:textId="77777777" w:rsidR="0003049C" w:rsidRPr="006361E8" w:rsidRDefault="0003049C" w:rsidP="0003049C">
      <w:pPr>
        <w:spacing w:line="360" w:lineRule="auto"/>
        <w:jc w:val="both"/>
        <w:rPr>
          <w:rFonts w:cs="Arial"/>
          <w:sz w:val="20"/>
        </w:rPr>
      </w:pPr>
      <w:r w:rsidRPr="006361E8">
        <w:rPr>
          <w:rFonts w:cs="Arial"/>
          <w:sz w:val="20"/>
        </w:rPr>
        <w:t>In relazione a tutte le finalità sopra indicate, il trattamento dei dati avverrà in modo da garantire la sicurezza, l’integrità e la riservatezza, e potrà essere effettuato attraverso strumenti manuali, informatici e telematici al solo fine di fornire il servizio richiesto. Non è previsto alcun processo decisionale automatizzato, compresa la profilazione.</w:t>
      </w:r>
    </w:p>
    <w:p w14:paraId="068B64D4" w14:textId="77777777" w:rsidR="0003049C" w:rsidRPr="006361E8" w:rsidRDefault="0003049C" w:rsidP="0003049C">
      <w:pPr>
        <w:pStyle w:val="Paragrafoelenco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0"/>
        </w:rPr>
      </w:pPr>
      <w:r w:rsidRPr="006361E8">
        <w:rPr>
          <w:rFonts w:cs="Arial"/>
          <w:b/>
          <w:sz w:val="20"/>
        </w:rPr>
        <w:t>Categorie di soggetti ai quali i dati possono essere trasmessi.</w:t>
      </w:r>
    </w:p>
    <w:p w14:paraId="2CA7CB98" w14:textId="77777777" w:rsidR="0003049C" w:rsidRPr="006361E8" w:rsidRDefault="0003049C" w:rsidP="0003049C">
      <w:pPr>
        <w:autoSpaceDE w:val="0"/>
        <w:autoSpaceDN w:val="0"/>
        <w:adjustRightInd w:val="0"/>
        <w:spacing w:line="360" w:lineRule="auto"/>
        <w:jc w:val="both"/>
        <w:rPr>
          <w:rFonts w:cs="Arial"/>
          <w:sz w:val="20"/>
        </w:rPr>
      </w:pPr>
      <w:r w:rsidRPr="006361E8">
        <w:rPr>
          <w:rFonts w:cs="Arial"/>
          <w:sz w:val="20"/>
        </w:rPr>
        <w:t>Salvo eventuale ordine di un’Autorità giudiziaria o obbligo legislativo cui è soggetto il Titolare del trattamento, non è prevista alcuna comunicazione dei dati trattati in relazione al servizio erogato.</w:t>
      </w:r>
    </w:p>
    <w:p w14:paraId="3C3A50FF" w14:textId="77777777" w:rsidR="0003049C" w:rsidRPr="006361E8" w:rsidRDefault="0003049C" w:rsidP="0003049C">
      <w:pPr>
        <w:pStyle w:val="Paragrafoelenco"/>
        <w:numPr>
          <w:ilvl w:val="0"/>
          <w:numId w:val="16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cs="Arial"/>
          <w:b/>
          <w:sz w:val="20"/>
        </w:rPr>
      </w:pPr>
      <w:r w:rsidRPr="006361E8">
        <w:rPr>
          <w:rFonts w:cs="Arial"/>
          <w:b/>
          <w:sz w:val="20"/>
        </w:rPr>
        <w:t>Trasferimento di dati al di fuori dell’Unione Europea.</w:t>
      </w:r>
    </w:p>
    <w:p w14:paraId="24422B1E" w14:textId="77777777" w:rsidR="0003049C" w:rsidRPr="006361E8" w:rsidRDefault="0003049C" w:rsidP="0003049C">
      <w:pPr>
        <w:spacing w:line="360" w:lineRule="auto"/>
        <w:jc w:val="both"/>
        <w:rPr>
          <w:rFonts w:cs="Arial"/>
          <w:sz w:val="20"/>
        </w:rPr>
      </w:pPr>
      <w:r w:rsidRPr="006361E8">
        <w:rPr>
          <w:rFonts w:cs="Arial"/>
          <w:sz w:val="20"/>
        </w:rPr>
        <w:t>I Suoi dati personali oggetto di Trattamento non saranno trasferiti al di fuori dell’Unione Europea.</w:t>
      </w:r>
    </w:p>
    <w:p w14:paraId="197CE7A1" w14:textId="77777777" w:rsidR="0003049C" w:rsidRPr="006361E8" w:rsidRDefault="0003049C" w:rsidP="0003049C">
      <w:pPr>
        <w:pStyle w:val="Paragrafoelenco"/>
        <w:numPr>
          <w:ilvl w:val="0"/>
          <w:numId w:val="16"/>
        </w:numPr>
        <w:shd w:val="clear" w:color="auto" w:fill="FFFFFF"/>
        <w:suppressAutoHyphens w:val="0"/>
        <w:spacing w:line="360" w:lineRule="auto"/>
        <w:jc w:val="both"/>
        <w:textAlignment w:val="baseline"/>
        <w:rPr>
          <w:rFonts w:cs="Arial"/>
          <w:b/>
          <w:color w:val="0C0C0F"/>
          <w:sz w:val="20"/>
          <w:lang w:eastAsia="it-IT"/>
        </w:rPr>
      </w:pPr>
      <w:r w:rsidRPr="006361E8">
        <w:rPr>
          <w:rFonts w:cs="Arial"/>
          <w:b/>
          <w:color w:val="0C0C0F"/>
          <w:sz w:val="20"/>
          <w:lang w:eastAsia="it-IT"/>
        </w:rPr>
        <w:t>Tempi di conservazione dei dati e altre informazioni.</w:t>
      </w:r>
    </w:p>
    <w:p w14:paraId="67CEDB23" w14:textId="77777777" w:rsidR="0003049C" w:rsidRPr="006361E8" w:rsidRDefault="0003049C" w:rsidP="0003049C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0C0C0F"/>
          <w:sz w:val="20"/>
          <w:lang w:eastAsia="it-IT"/>
        </w:rPr>
      </w:pPr>
      <w:r w:rsidRPr="006361E8">
        <w:rPr>
          <w:rFonts w:cs="Arial"/>
          <w:color w:val="0C0C0F"/>
          <w:sz w:val="20"/>
          <w:lang w:eastAsia="it-IT"/>
        </w:rPr>
        <w:t>Il Titolare tratterà i dati personali per tutto il tempo di durata del procedimento instaurato con la richiesta dell’interessato e saranno conservati anche successivamente per ragione di archiviazione storica e pubblico interesse secondo le tempistiche previste per gli Enti pubblici, nonché per motivi legati alla tutela dei diritti del Titolare del trattamento.</w:t>
      </w:r>
    </w:p>
    <w:p w14:paraId="05B9AAC8" w14:textId="77777777" w:rsidR="0003049C" w:rsidRPr="006361E8" w:rsidRDefault="0003049C" w:rsidP="0003049C">
      <w:pPr>
        <w:pStyle w:val="Paragrafoelenco"/>
        <w:numPr>
          <w:ilvl w:val="0"/>
          <w:numId w:val="16"/>
        </w:numPr>
        <w:shd w:val="clear" w:color="auto" w:fill="FFFFFF"/>
        <w:suppressAutoHyphens w:val="0"/>
        <w:spacing w:line="360" w:lineRule="auto"/>
        <w:jc w:val="both"/>
        <w:textAlignment w:val="baseline"/>
        <w:rPr>
          <w:rFonts w:cs="Arial"/>
          <w:b/>
          <w:color w:val="0C0C0F"/>
          <w:sz w:val="20"/>
          <w:lang w:eastAsia="it-IT"/>
        </w:rPr>
      </w:pPr>
      <w:r w:rsidRPr="006361E8">
        <w:rPr>
          <w:rFonts w:cs="Arial"/>
          <w:b/>
          <w:color w:val="0C0C0F"/>
          <w:sz w:val="20"/>
          <w:lang w:eastAsia="it-IT"/>
        </w:rPr>
        <w:t>Diritti dell’interessato</w:t>
      </w:r>
    </w:p>
    <w:p w14:paraId="3ED95EB2" w14:textId="77777777" w:rsidR="0003049C" w:rsidRPr="006361E8" w:rsidRDefault="0003049C" w:rsidP="0003049C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0C0C0F"/>
          <w:sz w:val="20"/>
          <w:lang w:eastAsia="it-IT"/>
        </w:rPr>
      </w:pPr>
      <w:r w:rsidRPr="006361E8">
        <w:rPr>
          <w:rFonts w:cs="Arial"/>
          <w:sz w:val="20"/>
          <w:lang w:eastAsia="it-IT"/>
        </w:rPr>
        <w:t xml:space="preserve">Nella Sua qualità di interessato, Lei è titolare dei diritti di cui agli artt. 15 e ss. del GDPR e precisamente: il diritto di ottenere dal Titolare del Trattamento conferma che sia o meno in corso un trattamento dei Suoi dati personali e potrà chiederne l’accesso; potrà altresì </w:t>
      </w:r>
      <w:r w:rsidRPr="006361E8">
        <w:rPr>
          <w:rFonts w:cs="Arial"/>
          <w:color w:val="0C0C0F"/>
          <w:sz w:val="20"/>
          <w:lang w:eastAsia="it-IT"/>
        </w:rPr>
        <w:t>richiedere e ottenere la rettifica o la cancellazione degli stessi o la limitazione del trattamento che lo riguarda; l’interessato potrà opporsi al Trattamento; l’interessato ha inoltre il diritto alla portabilità dei dati, ove applicabile. L’interessato ha, infine, il diritto di proporre reclamo all’Autorità di controllo competente (in Italia è il Garante per la protezione dei dati personali) o ricorso all’autorità giurisdizionale.</w:t>
      </w:r>
    </w:p>
    <w:p w14:paraId="3412BAAA" w14:textId="77777777" w:rsidR="0003049C" w:rsidRPr="006361E8" w:rsidRDefault="0003049C" w:rsidP="0003049C">
      <w:pPr>
        <w:pStyle w:val="Paragrafoelenco"/>
        <w:numPr>
          <w:ilvl w:val="0"/>
          <w:numId w:val="16"/>
        </w:numPr>
        <w:shd w:val="clear" w:color="auto" w:fill="FFFFFF"/>
        <w:suppressAutoHyphens w:val="0"/>
        <w:spacing w:line="360" w:lineRule="auto"/>
        <w:jc w:val="both"/>
        <w:textAlignment w:val="baseline"/>
        <w:rPr>
          <w:rFonts w:cs="Arial"/>
          <w:b/>
          <w:sz w:val="20"/>
          <w:lang w:eastAsia="it-IT"/>
        </w:rPr>
      </w:pPr>
      <w:r w:rsidRPr="006361E8">
        <w:rPr>
          <w:rFonts w:cs="Arial"/>
          <w:b/>
          <w:sz w:val="20"/>
          <w:lang w:eastAsia="it-IT"/>
        </w:rPr>
        <w:t>Modalità di esercizio dei diritti</w:t>
      </w:r>
    </w:p>
    <w:p w14:paraId="4D8FEA18" w14:textId="77777777" w:rsidR="0003049C" w:rsidRPr="006361E8" w:rsidRDefault="0003049C" w:rsidP="0003049C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0C0C0F"/>
          <w:sz w:val="20"/>
          <w:lang w:eastAsia="it-IT"/>
        </w:rPr>
      </w:pPr>
      <w:r w:rsidRPr="006361E8">
        <w:rPr>
          <w:rFonts w:cs="Arial"/>
          <w:color w:val="0C0C0F"/>
          <w:sz w:val="20"/>
          <w:lang w:eastAsia="it-IT"/>
        </w:rPr>
        <w:t>L’Interessato potrà esercitare i propri diritti rivolgendo la propria istanza ai contatti del Titolare o del Responsabile della protezione dei dati sopra indicati. Il Titolare del trattamento gestirà ed evaderà la richiesta nei tempi e nei modi di cui all’art. 12 GDPR.</w:t>
      </w:r>
    </w:p>
    <w:p w14:paraId="2514687F" w14:textId="77777777" w:rsidR="0003049C" w:rsidRPr="006361E8" w:rsidRDefault="0003049C" w:rsidP="0003049C">
      <w:pPr>
        <w:shd w:val="clear" w:color="auto" w:fill="FFFFFF"/>
        <w:spacing w:line="360" w:lineRule="auto"/>
        <w:jc w:val="both"/>
        <w:textAlignment w:val="baseline"/>
        <w:rPr>
          <w:rFonts w:cs="Arial"/>
          <w:color w:val="0C0C0F"/>
          <w:sz w:val="20"/>
          <w:lang w:eastAsia="it-IT"/>
        </w:rPr>
      </w:pPr>
    </w:p>
    <w:p w14:paraId="1AF99872" w14:textId="77777777" w:rsidR="0003049C" w:rsidRPr="006361E8" w:rsidRDefault="0003049C" w:rsidP="0003049C">
      <w:pPr>
        <w:spacing w:line="360" w:lineRule="auto"/>
        <w:rPr>
          <w:rFonts w:cs="Arial"/>
          <w:b/>
          <w:color w:val="0C0C0F"/>
          <w:sz w:val="20"/>
          <w:lang w:eastAsia="it-IT"/>
        </w:rPr>
      </w:pPr>
      <w:r w:rsidRPr="006361E8">
        <w:rPr>
          <w:rFonts w:cs="Arial"/>
          <w:b/>
          <w:color w:val="0C0C0F"/>
          <w:sz w:val="20"/>
          <w:lang w:eastAsia="it-IT"/>
        </w:rPr>
        <w:lastRenderedPageBreak/>
        <w:t>PRESA VISIONE DELL'INTERESSATO</w:t>
      </w:r>
    </w:p>
    <w:p w14:paraId="745A0BC0" w14:textId="77777777" w:rsidR="0003049C" w:rsidRPr="006361E8" w:rsidRDefault="0003049C" w:rsidP="0003049C">
      <w:pPr>
        <w:spacing w:line="360" w:lineRule="auto"/>
        <w:jc w:val="both"/>
        <w:rPr>
          <w:rFonts w:cs="Arial"/>
          <w:color w:val="0C0C0F"/>
          <w:sz w:val="20"/>
          <w:lang w:eastAsia="it-IT"/>
        </w:rPr>
      </w:pPr>
    </w:p>
    <w:p w14:paraId="3D81C9C0" w14:textId="77777777" w:rsidR="0003049C" w:rsidRPr="006361E8" w:rsidRDefault="0003049C" w:rsidP="0003049C">
      <w:pPr>
        <w:spacing w:line="360" w:lineRule="auto"/>
        <w:jc w:val="both"/>
        <w:rPr>
          <w:rFonts w:cs="Arial"/>
          <w:color w:val="0C0C0F"/>
          <w:sz w:val="20"/>
          <w:lang w:eastAsia="it-IT"/>
        </w:rPr>
      </w:pPr>
      <w:r w:rsidRPr="006361E8">
        <w:rPr>
          <w:rFonts w:cs="Arial"/>
          <w:color w:val="0C0C0F"/>
          <w:sz w:val="20"/>
          <w:lang w:eastAsia="it-IT"/>
        </w:rPr>
        <w:t>Data e firma _______________________________________________</w:t>
      </w:r>
    </w:p>
    <w:p w14:paraId="37258E1D" w14:textId="77777777" w:rsidR="0003049C" w:rsidRPr="006361E8" w:rsidRDefault="0003049C" w:rsidP="0003049C">
      <w:pPr>
        <w:tabs>
          <w:tab w:val="num" w:pos="142"/>
        </w:tabs>
        <w:spacing w:line="360" w:lineRule="auto"/>
        <w:ind w:left="142" w:right="-709"/>
        <w:rPr>
          <w:rFonts w:cs="Arial"/>
          <w:color w:val="000000"/>
          <w:sz w:val="20"/>
        </w:rPr>
      </w:pPr>
      <w:r w:rsidRPr="006361E8">
        <w:rPr>
          <w:rFonts w:cs="Arial"/>
          <w:color w:val="000000"/>
          <w:sz w:val="20"/>
        </w:rPr>
        <w:tab/>
      </w:r>
      <w:r w:rsidRPr="006361E8">
        <w:rPr>
          <w:rFonts w:cs="Arial"/>
          <w:color w:val="000000"/>
          <w:sz w:val="20"/>
        </w:rPr>
        <w:tab/>
      </w:r>
      <w:r w:rsidRPr="006361E8">
        <w:rPr>
          <w:rFonts w:cs="Arial"/>
          <w:color w:val="000000"/>
          <w:sz w:val="20"/>
        </w:rPr>
        <w:tab/>
      </w:r>
      <w:r w:rsidRPr="006361E8">
        <w:rPr>
          <w:rFonts w:cs="Arial"/>
          <w:color w:val="000000"/>
          <w:sz w:val="20"/>
        </w:rPr>
        <w:tab/>
      </w:r>
      <w:r w:rsidRPr="006361E8">
        <w:rPr>
          <w:rFonts w:cs="Arial"/>
          <w:color w:val="000000"/>
          <w:sz w:val="20"/>
        </w:rPr>
        <w:tab/>
      </w:r>
      <w:r w:rsidRPr="006361E8">
        <w:rPr>
          <w:rFonts w:cs="Arial"/>
          <w:color w:val="000000"/>
          <w:sz w:val="20"/>
        </w:rPr>
        <w:tab/>
      </w:r>
    </w:p>
    <w:p w14:paraId="36C9AD53" w14:textId="77777777" w:rsidR="0003049C" w:rsidRPr="006361E8" w:rsidRDefault="0003049C" w:rsidP="0003049C">
      <w:pPr>
        <w:tabs>
          <w:tab w:val="num" w:pos="142"/>
        </w:tabs>
        <w:spacing w:line="200" w:lineRule="atLeast"/>
        <w:ind w:left="142" w:right="-709"/>
        <w:jc w:val="center"/>
        <w:rPr>
          <w:rFonts w:cs="Arial"/>
          <w:b/>
          <w:color w:val="000000"/>
          <w:sz w:val="20"/>
        </w:rPr>
      </w:pPr>
    </w:p>
    <w:p w14:paraId="720B2B3B" w14:textId="77777777" w:rsidR="0003049C" w:rsidRPr="006361E8" w:rsidRDefault="0003049C" w:rsidP="0003049C">
      <w:pPr>
        <w:tabs>
          <w:tab w:val="num" w:pos="142"/>
        </w:tabs>
        <w:spacing w:line="200" w:lineRule="atLeast"/>
        <w:ind w:left="142" w:right="-709"/>
        <w:jc w:val="center"/>
        <w:rPr>
          <w:rFonts w:cs="Arial"/>
          <w:b/>
          <w:color w:val="000000"/>
          <w:sz w:val="20"/>
        </w:rPr>
      </w:pPr>
      <w:r w:rsidRPr="006361E8">
        <w:rPr>
          <w:rFonts w:cs="Arial"/>
          <w:b/>
          <w:color w:val="000000"/>
          <w:sz w:val="20"/>
        </w:rPr>
        <w:t>SPAZIO RISERVATO ALLA SEGRETERIA</w:t>
      </w:r>
    </w:p>
    <w:p w14:paraId="31866DB8" w14:textId="77777777" w:rsidR="0003049C" w:rsidRPr="006361E8" w:rsidRDefault="0003049C" w:rsidP="0003049C">
      <w:pPr>
        <w:tabs>
          <w:tab w:val="num" w:pos="142"/>
        </w:tabs>
        <w:spacing w:line="200" w:lineRule="atLeast"/>
        <w:ind w:left="142" w:right="-709"/>
        <w:jc w:val="center"/>
        <w:rPr>
          <w:rFonts w:cs="Arial"/>
          <w:b/>
          <w:color w:val="000000"/>
          <w:sz w:val="16"/>
          <w:szCs w:val="16"/>
        </w:rPr>
      </w:pPr>
    </w:p>
    <w:p w14:paraId="0D2C0C48" w14:textId="77777777" w:rsidR="0003049C" w:rsidRPr="006361E8" w:rsidRDefault="0003049C" w:rsidP="0003049C">
      <w:pPr>
        <w:tabs>
          <w:tab w:val="num" w:pos="142"/>
        </w:tabs>
        <w:spacing w:line="200" w:lineRule="atLeast"/>
        <w:ind w:left="142" w:right="-709"/>
        <w:jc w:val="center"/>
        <w:rPr>
          <w:rFonts w:cs="Arial"/>
          <w:sz w:val="16"/>
          <w:szCs w:val="16"/>
        </w:rPr>
      </w:pPr>
    </w:p>
    <w:tbl>
      <w:tblPr>
        <w:tblW w:w="8603" w:type="dxa"/>
        <w:tblInd w:w="757" w:type="dxa"/>
        <w:tblLayout w:type="fixed"/>
        <w:tblLook w:val="0000" w:firstRow="0" w:lastRow="0" w:firstColumn="0" w:lastColumn="0" w:noHBand="0" w:noVBand="0"/>
      </w:tblPr>
      <w:tblGrid>
        <w:gridCol w:w="8603"/>
      </w:tblGrid>
      <w:tr w:rsidR="0003049C" w:rsidRPr="006361E8" w14:paraId="3E5C9CA8" w14:textId="77777777">
        <w:trPr>
          <w:trHeight w:val="670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D0DD" w14:textId="77777777" w:rsidR="0003049C" w:rsidRPr="006361E8" w:rsidRDefault="0003049C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Registro Generale Domanda nr.</w:t>
            </w:r>
          </w:p>
        </w:tc>
      </w:tr>
      <w:tr w:rsidR="0003049C" w:rsidRPr="006361E8" w14:paraId="543B43E9" w14:textId="77777777">
        <w:trPr>
          <w:trHeight w:val="560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2A1F1" w14:textId="77777777" w:rsidR="0003049C" w:rsidRPr="006361E8" w:rsidRDefault="0003049C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Depositata in data                                                   / ora</w:t>
            </w:r>
          </w:p>
        </w:tc>
      </w:tr>
      <w:tr w:rsidR="0003049C" w:rsidRPr="006361E8" w14:paraId="74173B21" w14:textId="77777777">
        <w:trPr>
          <w:trHeight w:val="589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925AE" w14:textId="77777777" w:rsidR="0003049C" w:rsidRPr="006361E8" w:rsidRDefault="0003049C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A cura di Cognome                                                  / Nome</w:t>
            </w:r>
          </w:p>
        </w:tc>
      </w:tr>
      <w:tr w:rsidR="0003049C" w:rsidRPr="006361E8" w14:paraId="6D234891" w14:textId="77777777">
        <w:trPr>
          <w:trHeight w:val="578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466AA" w14:textId="77777777" w:rsidR="0003049C" w:rsidRPr="006361E8" w:rsidRDefault="0003049C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In qualità di</w:t>
            </w:r>
          </w:p>
        </w:tc>
      </w:tr>
      <w:tr w:rsidR="0003049C" w:rsidRPr="006361E8" w14:paraId="13F2FB86" w14:textId="77777777">
        <w:trPr>
          <w:trHeight w:val="587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3E772" w14:textId="77777777" w:rsidR="0003049C" w:rsidRPr="006361E8" w:rsidRDefault="0003049C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Nato a                                                                       / il</w:t>
            </w:r>
          </w:p>
        </w:tc>
      </w:tr>
      <w:tr w:rsidR="0003049C" w:rsidRPr="006361E8" w14:paraId="28456E3C" w14:textId="77777777">
        <w:trPr>
          <w:trHeight w:val="594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807F0" w14:textId="77777777" w:rsidR="0003049C" w:rsidRPr="006361E8" w:rsidRDefault="0003049C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Residente in                                                 / CAP                    / Via</w:t>
            </w:r>
          </w:p>
        </w:tc>
      </w:tr>
      <w:tr w:rsidR="0003049C" w:rsidRPr="006361E8" w14:paraId="22503C8B" w14:textId="77777777">
        <w:trPr>
          <w:trHeight w:val="582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2CAF1" w14:textId="77777777" w:rsidR="0003049C" w:rsidRPr="006361E8" w:rsidRDefault="0003049C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Tipo di documento di identità</w:t>
            </w:r>
          </w:p>
        </w:tc>
      </w:tr>
      <w:tr w:rsidR="0003049C" w:rsidRPr="006361E8" w14:paraId="66A0507B" w14:textId="77777777">
        <w:trPr>
          <w:trHeight w:val="591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F74CA" w14:textId="77777777" w:rsidR="0003049C" w:rsidRPr="006361E8" w:rsidRDefault="0003049C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Nr.</w:t>
            </w:r>
          </w:p>
        </w:tc>
      </w:tr>
      <w:tr w:rsidR="0003049C" w:rsidRPr="00486FA1" w14:paraId="3E80A047" w14:textId="77777777">
        <w:trPr>
          <w:trHeight w:val="580"/>
        </w:trPr>
        <w:tc>
          <w:tcPr>
            <w:tcW w:w="8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C7C7D" w14:textId="77777777" w:rsidR="0003049C" w:rsidRPr="00486FA1" w:rsidRDefault="0003049C">
            <w:pPr>
              <w:tabs>
                <w:tab w:val="num" w:pos="142"/>
              </w:tabs>
              <w:snapToGrid w:val="0"/>
              <w:spacing w:line="200" w:lineRule="atLeast"/>
              <w:ind w:left="142" w:right="-709"/>
              <w:rPr>
                <w:rFonts w:cs="Arial"/>
                <w:sz w:val="16"/>
                <w:szCs w:val="16"/>
              </w:rPr>
            </w:pPr>
            <w:r w:rsidRPr="006361E8">
              <w:rPr>
                <w:rFonts w:cs="Arial"/>
                <w:sz w:val="16"/>
                <w:szCs w:val="16"/>
              </w:rPr>
              <w:t>Rilasciato dall’autorità</w:t>
            </w:r>
          </w:p>
        </w:tc>
      </w:tr>
    </w:tbl>
    <w:p w14:paraId="6791879A" w14:textId="77777777" w:rsidR="0003049C" w:rsidRPr="00486FA1" w:rsidRDefault="0003049C" w:rsidP="0003049C">
      <w:pPr>
        <w:tabs>
          <w:tab w:val="num" w:pos="142"/>
        </w:tabs>
        <w:spacing w:line="200" w:lineRule="atLeast"/>
        <w:ind w:right="-709"/>
        <w:rPr>
          <w:rFonts w:cs="Arial"/>
          <w:sz w:val="20"/>
        </w:rPr>
      </w:pPr>
    </w:p>
    <w:p w14:paraId="550C078B" w14:textId="77777777" w:rsidR="0003049C" w:rsidRPr="009006B8" w:rsidRDefault="0003049C" w:rsidP="00043E61">
      <w:pPr>
        <w:pStyle w:val="Corpodeltesto21"/>
        <w:spacing w:line="397" w:lineRule="atLeast"/>
        <w:rPr>
          <w:rFonts w:cs="Arial"/>
          <w:color w:val="000000"/>
        </w:rPr>
      </w:pPr>
    </w:p>
    <w:sectPr w:rsidR="0003049C" w:rsidRPr="009006B8" w:rsidSect="00A33ECD">
      <w:headerReference w:type="default" r:id="rId8"/>
      <w:footerReference w:type="default" r:id="rId9"/>
      <w:pgSz w:w="11906" w:h="16838"/>
      <w:pgMar w:top="1950" w:right="1558" w:bottom="1567" w:left="1134" w:header="495" w:footer="4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100FB" w14:textId="77777777" w:rsidR="00A33ECD" w:rsidRDefault="00A33ECD">
      <w:r>
        <w:separator/>
      </w:r>
    </w:p>
  </w:endnote>
  <w:endnote w:type="continuationSeparator" w:id="0">
    <w:p w14:paraId="4EC6FC2A" w14:textId="77777777" w:rsidR="00A33ECD" w:rsidRDefault="00A3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-Regular">
    <w:altName w:val="Times New Roman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EDC2F" w14:textId="77777777" w:rsidR="00370204" w:rsidRDefault="00370204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EA1B20B" w14:textId="77777777" w:rsidR="002871FF" w:rsidRDefault="002871FF">
    <w:pPr>
      <w:pStyle w:val="Pidipagin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82334" w14:textId="77777777" w:rsidR="00A33ECD" w:rsidRDefault="00A33ECD">
      <w:r>
        <w:separator/>
      </w:r>
    </w:p>
  </w:footnote>
  <w:footnote w:type="continuationSeparator" w:id="0">
    <w:p w14:paraId="65D0A218" w14:textId="77777777" w:rsidR="00A33ECD" w:rsidRDefault="00A33ECD">
      <w:r>
        <w:continuationSeparator/>
      </w:r>
    </w:p>
  </w:footnote>
  <w:footnote w:id="1">
    <w:p w14:paraId="049A0CA2" w14:textId="77777777" w:rsidR="0003049C" w:rsidRDefault="0003049C" w:rsidP="0003049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57BD4">
        <w:rPr>
          <w:i/>
          <w:sz w:val="16"/>
        </w:rPr>
        <w:t>D.P.R. 30 maggio 2002, n. 115</w:t>
      </w:r>
      <w:r>
        <w:rPr>
          <w:i/>
          <w:sz w:val="16"/>
        </w:rPr>
        <w:t>.</w:t>
      </w:r>
    </w:p>
  </w:footnote>
  <w:footnote w:id="2">
    <w:p w14:paraId="24E367B6" w14:textId="77777777" w:rsidR="0003049C" w:rsidRDefault="0003049C" w:rsidP="0003049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A14F24">
        <w:rPr>
          <w:i/>
          <w:sz w:val="16"/>
        </w:rPr>
        <w:t xml:space="preserve">ai sensi degli articoli 30, comma 1, 35 </w:t>
      </w:r>
      <w:r>
        <w:rPr>
          <w:i/>
          <w:sz w:val="16"/>
        </w:rPr>
        <w:t>c</w:t>
      </w:r>
      <w:r w:rsidRPr="00A14F24">
        <w:rPr>
          <w:i/>
          <w:sz w:val="16"/>
        </w:rPr>
        <w:t>omma 1 lett. u) e 30, comma 3 della legge 31 dicembre 2012, n. 247 e Regolamento 2/2013 CNF.</w:t>
      </w:r>
    </w:p>
  </w:footnote>
  <w:footnote w:id="3">
    <w:p w14:paraId="430E882F" w14:textId="77777777" w:rsidR="0003049C" w:rsidRDefault="0003049C" w:rsidP="0003049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954E6">
        <w:rPr>
          <w:i/>
          <w:sz w:val="16"/>
        </w:rPr>
        <w:t xml:space="preserve">Art. </w:t>
      </w:r>
      <w:r>
        <w:rPr>
          <w:i/>
          <w:sz w:val="16"/>
        </w:rPr>
        <w:t>13</w:t>
      </w:r>
      <w:r w:rsidRPr="003954E6">
        <w:rPr>
          <w:i/>
          <w:sz w:val="16"/>
        </w:rPr>
        <w:t>, comma 9, Legge 247/2012</w:t>
      </w:r>
      <w:r>
        <w:rPr>
          <w:i/>
          <w:sz w:val="16"/>
        </w:rPr>
        <w:t>.</w:t>
      </w:r>
    </w:p>
  </w:footnote>
  <w:footnote w:id="4">
    <w:p w14:paraId="1F8B4F77" w14:textId="77777777" w:rsidR="0003049C" w:rsidRDefault="0003049C" w:rsidP="0003049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3205A">
        <w:rPr>
          <w:i/>
          <w:sz w:val="16"/>
        </w:rPr>
        <w:t>Art. 18 del</w:t>
      </w:r>
      <w:r>
        <w:t xml:space="preserve"> </w:t>
      </w:r>
      <w:r w:rsidRPr="00B73C9E">
        <w:rPr>
          <w:i/>
          <w:sz w:val="16"/>
        </w:rPr>
        <w:t>Decreto Legislativo 4 marzo 2010 n. 28</w:t>
      </w:r>
      <w:r>
        <w:rPr>
          <w:i/>
          <w:sz w:val="16"/>
        </w:rPr>
        <w:t xml:space="preserve">; </w:t>
      </w:r>
      <w:r w:rsidRPr="007D0D86">
        <w:rPr>
          <w:i/>
          <w:sz w:val="16"/>
        </w:rPr>
        <w:t>art. 29 lettera n) della legge 31 dicembre</w:t>
      </w:r>
      <w:r>
        <w:rPr>
          <w:i/>
          <w:sz w:val="16"/>
        </w:rPr>
        <w:t xml:space="preserve"> </w:t>
      </w:r>
      <w:r w:rsidRPr="007D0D86">
        <w:rPr>
          <w:i/>
          <w:sz w:val="16"/>
        </w:rPr>
        <w:t>2012, n. 247</w:t>
      </w:r>
      <w:r>
        <w:rPr>
          <w:i/>
          <w:sz w:val="16"/>
        </w:rPr>
        <w:t>.</w:t>
      </w:r>
    </w:p>
  </w:footnote>
  <w:footnote w:id="5">
    <w:p w14:paraId="3E743A48" w14:textId="77777777" w:rsidR="0003049C" w:rsidRDefault="0003049C" w:rsidP="0003049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73C9E">
        <w:rPr>
          <w:i/>
          <w:sz w:val="16"/>
        </w:rPr>
        <w:t>Legge 3/2012 e D.M. 202/2014.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E9E7D" w14:textId="77777777" w:rsidR="002871FF" w:rsidRDefault="002871FF">
    <w:pPr>
      <w:rPr>
        <w:rFonts w:cs="Arial"/>
        <w:sz w:val="40"/>
        <w:szCs w:val="40"/>
      </w:rPr>
    </w:pPr>
  </w:p>
  <w:p w14:paraId="7662F70D" w14:textId="77777777" w:rsidR="002871FF" w:rsidRDefault="002871FF">
    <w:pPr>
      <w:jc w:val="center"/>
      <w:rPr>
        <w:rFonts w:cs="Arial"/>
        <w:sz w:val="40"/>
        <w:szCs w:val="40"/>
      </w:rPr>
    </w:pPr>
    <w:r>
      <w:rPr>
        <w:rFonts w:ascii="Garamond" w:hAnsi="Garamond"/>
        <w:sz w:val="32"/>
      </w:rPr>
      <w:pict w14:anchorId="2C6EE4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1.5pt;height:67.5pt" filled="t">
          <v:fill color2="black"/>
          <v:imagedata r:id="rId1" o:title=""/>
        </v:shape>
      </w:pict>
    </w:r>
  </w:p>
  <w:p w14:paraId="4DAC9F2A" w14:textId="77777777" w:rsidR="002871FF" w:rsidRDefault="002871FF">
    <w:pPr>
      <w:jc w:val="center"/>
      <w:rPr>
        <w:rFonts w:cs="Arial"/>
        <w:sz w:val="40"/>
        <w:szCs w:val="40"/>
      </w:rPr>
    </w:pPr>
    <w:r>
      <w:rPr>
        <w:rFonts w:cs="Arial"/>
        <w:sz w:val="40"/>
        <w:szCs w:val="40"/>
      </w:rPr>
      <w:t xml:space="preserve">Organismo di Mediazione Forense </w:t>
    </w:r>
  </w:p>
  <w:p w14:paraId="7262E865" w14:textId="77777777" w:rsidR="002871FF" w:rsidRDefault="002871FF">
    <w:pPr>
      <w:jc w:val="center"/>
    </w:pPr>
    <w:r>
      <w:rPr>
        <w:rFonts w:cs="Arial"/>
        <w:sz w:val="40"/>
        <w:szCs w:val="40"/>
      </w:rPr>
      <w:t>di Pordenone</w:t>
    </w:r>
  </w:p>
  <w:p w14:paraId="577A583C" w14:textId="77777777" w:rsidR="002871FF" w:rsidRDefault="002871FF">
    <w:pPr>
      <w:jc w:val="center"/>
      <w:rPr>
        <w:rFonts w:ascii="Times New Roman" w:hAnsi="Times New Roman"/>
        <w:i/>
        <w:iCs/>
        <w:sz w:val="16"/>
        <w:szCs w:val="16"/>
      </w:rPr>
    </w:pPr>
    <w:r>
      <w:t>P.le Giustiniano 5 - 33170 Pordenone</w:t>
    </w:r>
  </w:p>
  <w:p w14:paraId="0B97E538" w14:textId="77777777" w:rsidR="002871FF" w:rsidRDefault="002871FF">
    <w:pPr>
      <w:pStyle w:val="Intestazione"/>
      <w:rPr>
        <w:rFonts w:ascii="Times New Roman" w:hAnsi="Times New Roman"/>
        <w:i/>
        <w:iCs/>
        <w:sz w:val="16"/>
        <w:szCs w:val="16"/>
      </w:rPr>
    </w:pPr>
    <w:r>
      <w:rPr>
        <w:rFonts w:ascii="Times New Roman" w:hAnsi="Times New Roman"/>
        <w:i/>
        <w:iCs/>
        <w:sz w:val="16"/>
        <w:szCs w:val="16"/>
      </w:rPr>
      <w:t>N. 395 del Registro degli Organismi di Mediazione</w:t>
    </w:r>
  </w:p>
  <w:p w14:paraId="5D414CA4" w14:textId="77777777" w:rsidR="002871FF" w:rsidRDefault="002871FF">
    <w:pPr>
      <w:pStyle w:val="Corpotesto"/>
      <w:pBdr>
        <w:top w:val="single" w:sz="8" w:space="0" w:color="000080"/>
      </w:pBdr>
      <w:rPr>
        <w:rFonts w:ascii="Times New Roman" w:hAnsi="Times New Roman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  <w:b w:val="0"/>
        <w:i w:val="0"/>
        <w:sz w:val="24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  <w:i w:val="0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/>
        <w:outline w:val="0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ahoma" w:hAnsi="Tahoma"/>
        <w:outline w:val="0"/>
        <w:sz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Tahoma" w:hAnsi="Tahoma" w:cs="Star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860"/>
        </w:tabs>
        <w:ind w:left="186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940"/>
        </w:tabs>
        <w:ind w:left="294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ahoma" w:hAnsi="Tahoma" w:cs="StarSymbol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Tahoma" w:hAnsi="Tahoma" w:cs="StarSymbol"/>
        <w:sz w:val="28"/>
        <w:szCs w:val="2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9" w15:restartNumberingAfterBreak="0">
    <w:nsid w:val="1911695F"/>
    <w:multiLevelType w:val="hybridMultilevel"/>
    <w:tmpl w:val="ABEC294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70D2B"/>
    <w:multiLevelType w:val="multilevel"/>
    <w:tmpl w:val="A7AC17A6"/>
    <w:styleLink w:val="WW8Num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Arial" w:hAnsi="Arial" w:cs="Arial"/>
        <w:sz w:val="20"/>
        <w:szCs w:val="20"/>
      </w:rPr>
    </w:lvl>
    <w:lvl w:ilvl="2">
      <w:numFmt w:val="bullet"/>
      <w:lvlText w:val="▪"/>
      <w:lvlJc w:val="left"/>
      <w:pPr>
        <w:ind w:left="2160" w:hanging="180"/>
      </w:pPr>
      <w:rPr>
        <w:rFonts w:ascii="Arial" w:hAnsi="Arial" w:cs="Arial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Arial" w:hAnsi="Arial" w:cs="Arial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Arial" w:hAnsi="Arial" w:cs="Arial"/>
        <w:sz w:val="20"/>
        <w:szCs w:val="20"/>
      </w:rPr>
    </w:lvl>
    <w:lvl w:ilvl="5">
      <w:numFmt w:val="bullet"/>
      <w:lvlText w:val="▪"/>
      <w:lvlJc w:val="left"/>
      <w:pPr>
        <w:ind w:left="4320" w:hanging="180"/>
      </w:pPr>
      <w:rPr>
        <w:rFonts w:ascii="Arial" w:hAnsi="Arial" w:cs="Arial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Arial" w:hAnsi="Arial" w:cs="Arial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Arial" w:hAnsi="Arial" w:cs="Arial"/>
        <w:sz w:val="20"/>
        <w:szCs w:val="20"/>
      </w:rPr>
    </w:lvl>
    <w:lvl w:ilvl="8">
      <w:numFmt w:val="bullet"/>
      <w:lvlText w:val="▪"/>
      <w:lvlJc w:val="left"/>
      <w:pPr>
        <w:ind w:left="6480" w:hanging="180"/>
      </w:pPr>
      <w:rPr>
        <w:rFonts w:ascii="Arial" w:hAnsi="Arial" w:cs="Arial"/>
        <w:sz w:val="20"/>
        <w:szCs w:val="20"/>
      </w:rPr>
    </w:lvl>
  </w:abstractNum>
  <w:abstractNum w:abstractNumId="11" w15:restartNumberingAfterBreak="0">
    <w:nsid w:val="2FDE019D"/>
    <w:multiLevelType w:val="hybridMultilevel"/>
    <w:tmpl w:val="71C0314E"/>
    <w:lvl w:ilvl="0" w:tplc="501836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20157"/>
    <w:multiLevelType w:val="hybridMultilevel"/>
    <w:tmpl w:val="4D7E3F62"/>
    <w:lvl w:ilvl="0" w:tplc="881E4C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41BE6"/>
    <w:multiLevelType w:val="hybridMultilevel"/>
    <w:tmpl w:val="9DD0A6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414D6"/>
    <w:multiLevelType w:val="hybridMultilevel"/>
    <w:tmpl w:val="BDA0390A"/>
    <w:lvl w:ilvl="0" w:tplc="6602E0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F5C0A"/>
    <w:multiLevelType w:val="hybridMultilevel"/>
    <w:tmpl w:val="1BC24EE2"/>
    <w:lvl w:ilvl="0" w:tplc="881E4CA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CC0BD8"/>
    <w:multiLevelType w:val="hybridMultilevel"/>
    <w:tmpl w:val="5F1AE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294728">
    <w:abstractNumId w:val="0"/>
  </w:num>
  <w:num w:numId="2" w16cid:durableId="751969905">
    <w:abstractNumId w:val="1"/>
  </w:num>
  <w:num w:numId="3" w16cid:durableId="117913102">
    <w:abstractNumId w:val="2"/>
  </w:num>
  <w:num w:numId="4" w16cid:durableId="83428523">
    <w:abstractNumId w:val="3"/>
  </w:num>
  <w:num w:numId="5" w16cid:durableId="1330600548">
    <w:abstractNumId w:val="4"/>
  </w:num>
  <w:num w:numId="6" w16cid:durableId="1994291726">
    <w:abstractNumId w:val="5"/>
  </w:num>
  <w:num w:numId="7" w16cid:durableId="863523134">
    <w:abstractNumId w:val="6"/>
  </w:num>
  <w:num w:numId="8" w16cid:durableId="2103527269">
    <w:abstractNumId w:val="7"/>
  </w:num>
  <w:num w:numId="9" w16cid:durableId="575895961">
    <w:abstractNumId w:val="8"/>
  </w:num>
  <w:num w:numId="10" w16cid:durableId="1184173680">
    <w:abstractNumId w:val="15"/>
  </w:num>
  <w:num w:numId="11" w16cid:durableId="496271314">
    <w:abstractNumId w:val="12"/>
  </w:num>
  <w:num w:numId="12" w16cid:durableId="1658802791">
    <w:abstractNumId w:val="16"/>
  </w:num>
  <w:num w:numId="13" w16cid:durableId="155388533">
    <w:abstractNumId w:val="14"/>
  </w:num>
  <w:num w:numId="14" w16cid:durableId="1468356734">
    <w:abstractNumId w:val="10"/>
  </w:num>
  <w:num w:numId="15" w16cid:durableId="642777382">
    <w:abstractNumId w:val="13"/>
  </w:num>
  <w:num w:numId="16" w16cid:durableId="951132888">
    <w:abstractNumId w:val="9"/>
  </w:num>
  <w:num w:numId="17" w16cid:durableId="19101132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7FAC"/>
    <w:rsid w:val="0003049C"/>
    <w:rsid w:val="000309A9"/>
    <w:rsid w:val="00036ACE"/>
    <w:rsid w:val="000370CA"/>
    <w:rsid w:val="00043E61"/>
    <w:rsid w:val="0004652D"/>
    <w:rsid w:val="00056586"/>
    <w:rsid w:val="000860B9"/>
    <w:rsid w:val="000862C8"/>
    <w:rsid w:val="000E263E"/>
    <w:rsid w:val="00117B5C"/>
    <w:rsid w:val="00130135"/>
    <w:rsid w:val="00141553"/>
    <w:rsid w:val="0016075F"/>
    <w:rsid w:val="00171621"/>
    <w:rsid w:val="001913CC"/>
    <w:rsid w:val="0019637B"/>
    <w:rsid w:val="001C747C"/>
    <w:rsid w:val="00277D0B"/>
    <w:rsid w:val="00277DCA"/>
    <w:rsid w:val="002871FF"/>
    <w:rsid w:val="002A0DAD"/>
    <w:rsid w:val="002A732F"/>
    <w:rsid w:val="002C53C1"/>
    <w:rsid w:val="002D4C1F"/>
    <w:rsid w:val="00315CDA"/>
    <w:rsid w:val="003470A5"/>
    <w:rsid w:val="0036491F"/>
    <w:rsid w:val="00370204"/>
    <w:rsid w:val="003742BB"/>
    <w:rsid w:val="003B7F59"/>
    <w:rsid w:val="003C37B5"/>
    <w:rsid w:val="003D5AFC"/>
    <w:rsid w:val="003F3011"/>
    <w:rsid w:val="00426B19"/>
    <w:rsid w:val="004444C6"/>
    <w:rsid w:val="00467AA0"/>
    <w:rsid w:val="00472839"/>
    <w:rsid w:val="00483C36"/>
    <w:rsid w:val="004958F8"/>
    <w:rsid w:val="004A0254"/>
    <w:rsid w:val="004D664B"/>
    <w:rsid w:val="0058211D"/>
    <w:rsid w:val="00595D6A"/>
    <w:rsid w:val="005A7FAC"/>
    <w:rsid w:val="005B2FE2"/>
    <w:rsid w:val="005E52FD"/>
    <w:rsid w:val="0065258A"/>
    <w:rsid w:val="006A1522"/>
    <w:rsid w:val="006C1353"/>
    <w:rsid w:val="006C568B"/>
    <w:rsid w:val="006D58B5"/>
    <w:rsid w:val="006F350C"/>
    <w:rsid w:val="00737C21"/>
    <w:rsid w:val="00792855"/>
    <w:rsid w:val="007D6ABD"/>
    <w:rsid w:val="00826A0D"/>
    <w:rsid w:val="00841F17"/>
    <w:rsid w:val="00843314"/>
    <w:rsid w:val="008456A8"/>
    <w:rsid w:val="00850CD0"/>
    <w:rsid w:val="00871713"/>
    <w:rsid w:val="008736E3"/>
    <w:rsid w:val="008D52E6"/>
    <w:rsid w:val="008F3010"/>
    <w:rsid w:val="009006B8"/>
    <w:rsid w:val="00930C42"/>
    <w:rsid w:val="00946ED9"/>
    <w:rsid w:val="00956191"/>
    <w:rsid w:val="009601AA"/>
    <w:rsid w:val="009675AE"/>
    <w:rsid w:val="00967AB7"/>
    <w:rsid w:val="0097355A"/>
    <w:rsid w:val="00973CD8"/>
    <w:rsid w:val="009B5A31"/>
    <w:rsid w:val="009D33C9"/>
    <w:rsid w:val="00A03F98"/>
    <w:rsid w:val="00A25F8A"/>
    <w:rsid w:val="00A33ECD"/>
    <w:rsid w:val="00A34BC8"/>
    <w:rsid w:val="00A34EE0"/>
    <w:rsid w:val="00A35024"/>
    <w:rsid w:val="00A360BD"/>
    <w:rsid w:val="00A52EB3"/>
    <w:rsid w:val="00AB25F0"/>
    <w:rsid w:val="00AD7984"/>
    <w:rsid w:val="00B077EF"/>
    <w:rsid w:val="00B27A0A"/>
    <w:rsid w:val="00B33E0F"/>
    <w:rsid w:val="00B42092"/>
    <w:rsid w:val="00B441B7"/>
    <w:rsid w:val="00B50F8F"/>
    <w:rsid w:val="00BA62EC"/>
    <w:rsid w:val="00BB4A3C"/>
    <w:rsid w:val="00BC5123"/>
    <w:rsid w:val="00BC5C25"/>
    <w:rsid w:val="00BE5F98"/>
    <w:rsid w:val="00C07713"/>
    <w:rsid w:val="00C1023D"/>
    <w:rsid w:val="00C26A35"/>
    <w:rsid w:val="00C641BF"/>
    <w:rsid w:val="00CF7842"/>
    <w:rsid w:val="00D14586"/>
    <w:rsid w:val="00D20339"/>
    <w:rsid w:val="00D279BA"/>
    <w:rsid w:val="00D55BF6"/>
    <w:rsid w:val="00D60ABD"/>
    <w:rsid w:val="00D810A8"/>
    <w:rsid w:val="00DD56CA"/>
    <w:rsid w:val="00E01AB0"/>
    <w:rsid w:val="00E069A7"/>
    <w:rsid w:val="00E3009B"/>
    <w:rsid w:val="00E35301"/>
    <w:rsid w:val="00E8440C"/>
    <w:rsid w:val="00EF4F80"/>
    <w:rsid w:val="00F36C35"/>
    <w:rsid w:val="00F535C1"/>
    <w:rsid w:val="00F748C7"/>
    <w:rsid w:val="00F804AF"/>
    <w:rsid w:val="00F834D7"/>
    <w:rsid w:val="00FD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09CDA48"/>
  <w15:chartTrackingRefBased/>
  <w15:docId w15:val="{59A461B5-8D84-46E3-AC94-DDA36484D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1553"/>
    <w:pPr>
      <w:suppressAutoHyphens/>
    </w:pPr>
    <w:rPr>
      <w:rFonts w:ascii="Arial" w:hAnsi="Arial"/>
      <w:sz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pPr>
      <w:keepNext/>
      <w:numPr>
        <w:numId w:val="1"/>
      </w:numPr>
      <w:jc w:val="center"/>
      <w:outlineLvl w:val="0"/>
    </w:pPr>
    <w:rPr>
      <w:rFonts w:ascii="Tahoma" w:hAnsi="Tahoma"/>
      <w:b/>
      <w:sz w:val="30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Tahoma" w:hAnsi="Tahoma"/>
      <w:b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rFonts w:ascii="Tahoma" w:hAnsi="Tahoma"/>
      <w:i/>
      <w:sz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240" w:lineRule="exact"/>
      <w:jc w:val="center"/>
      <w:outlineLvl w:val="3"/>
    </w:pPr>
    <w:rPr>
      <w:b/>
      <w:sz w:val="20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outlineLvl w:val="4"/>
    </w:pPr>
    <w:rPr>
      <w:b/>
      <w:bCs/>
      <w:sz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3z0">
    <w:name w:val="WW8Num3z0"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rPr>
      <w:b w:val="0"/>
      <w:i w:val="0"/>
      <w:sz w:val="28"/>
      <w:szCs w:val="28"/>
    </w:rPr>
  </w:style>
  <w:style w:type="character" w:customStyle="1" w:styleId="WW8Num4z1">
    <w:name w:val="WW8Num4z1"/>
    <w:rPr>
      <w:rFonts w:ascii="OpenSymbol" w:hAnsi="OpenSymbol" w:cs="StarSymbol"/>
      <w:sz w:val="18"/>
      <w:szCs w:val="18"/>
    </w:rPr>
  </w:style>
  <w:style w:type="character" w:customStyle="1" w:styleId="WW8Num4z3">
    <w:name w:val="WW8Num4z3"/>
    <w:rPr>
      <w:rFonts w:ascii="Wingdings 2" w:hAnsi="Wingdings 2" w:cs="StarSymbol"/>
      <w:sz w:val="18"/>
      <w:szCs w:val="18"/>
    </w:rPr>
  </w:style>
  <w:style w:type="character" w:customStyle="1" w:styleId="WW8Num5z0">
    <w:name w:val="WW8Num5z0"/>
    <w:rPr>
      <w:rFonts w:ascii="Tahoma" w:hAnsi="Tahoma" w:cs="StarSymbol"/>
      <w:sz w:val="28"/>
      <w:szCs w:val="28"/>
    </w:rPr>
  </w:style>
  <w:style w:type="character" w:customStyle="1" w:styleId="WW8Num5z1">
    <w:name w:val="WW8Num5z1"/>
    <w:rPr>
      <w:rFonts w:ascii="OpenSymbol" w:hAnsi="OpenSymbol" w:cs="StarSymbol"/>
      <w:sz w:val="18"/>
      <w:szCs w:val="18"/>
    </w:rPr>
  </w:style>
  <w:style w:type="character" w:customStyle="1" w:styleId="WW8Num5z3">
    <w:name w:val="WW8Num5z3"/>
    <w:rPr>
      <w:rFonts w:ascii="Wingdings 2" w:hAnsi="Wingdings 2" w:cs="StarSymbol"/>
      <w:sz w:val="18"/>
      <w:szCs w:val="18"/>
    </w:rPr>
  </w:style>
  <w:style w:type="character" w:customStyle="1" w:styleId="WW8Num6z0">
    <w:name w:val="WW8Num6z0"/>
    <w:rPr>
      <w:rFonts w:ascii="Wingdings" w:hAnsi="Wingdings"/>
      <w:outline w:val="0"/>
      <w:sz w:val="28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6">
    <w:name w:val="WW8Num6z6"/>
    <w:rPr>
      <w:rFonts w:ascii="Wingdings 2" w:hAnsi="Wingdings 2" w:cs="StarSymbol"/>
      <w:sz w:val="18"/>
      <w:szCs w:val="18"/>
    </w:rPr>
  </w:style>
  <w:style w:type="character" w:customStyle="1" w:styleId="WW8Num7z0">
    <w:name w:val="WW8Num7z0"/>
    <w:rPr>
      <w:rFonts w:ascii="Tahoma" w:hAnsi="Tahoma" w:cs="StarSymbol"/>
      <w:sz w:val="28"/>
      <w:szCs w:val="28"/>
    </w:rPr>
  </w:style>
  <w:style w:type="character" w:customStyle="1" w:styleId="WW8Num7z1">
    <w:name w:val="WW8Num7z1"/>
    <w:rPr>
      <w:rFonts w:ascii="OpenSymbol" w:hAnsi="OpenSymbol" w:cs="StarSymbol"/>
      <w:sz w:val="18"/>
      <w:szCs w:val="18"/>
    </w:rPr>
  </w:style>
  <w:style w:type="character" w:customStyle="1" w:styleId="WW8Num7z3">
    <w:name w:val="WW8Num7z3"/>
    <w:rPr>
      <w:rFonts w:ascii="Wingdings 2" w:hAnsi="Wingdings 2" w:cs="StarSymbol"/>
      <w:sz w:val="18"/>
      <w:szCs w:val="18"/>
    </w:rPr>
  </w:style>
  <w:style w:type="character" w:customStyle="1" w:styleId="WW8Num8z0">
    <w:name w:val="WW8Num8z0"/>
    <w:rPr>
      <w:rFonts w:ascii="Tahoma" w:hAnsi="Tahoma" w:cs="StarSymbol"/>
      <w:sz w:val="28"/>
      <w:szCs w:val="28"/>
    </w:rPr>
  </w:style>
  <w:style w:type="character" w:customStyle="1" w:styleId="WW8Num8z1">
    <w:name w:val="WW8Num8z1"/>
    <w:rPr>
      <w:rFonts w:ascii="OpenSymbol" w:hAnsi="OpenSymbol" w:cs="StarSymbol"/>
      <w:sz w:val="18"/>
      <w:szCs w:val="18"/>
    </w:rPr>
  </w:style>
  <w:style w:type="character" w:customStyle="1" w:styleId="WW8Num8z3">
    <w:name w:val="WW8Num8z3"/>
    <w:rPr>
      <w:rFonts w:ascii="Wingdings 2" w:hAnsi="Wingdings 2" w:cs="StarSymbol"/>
      <w:sz w:val="18"/>
      <w:szCs w:val="18"/>
    </w:rPr>
  </w:style>
  <w:style w:type="character" w:customStyle="1" w:styleId="WW8Num9z0">
    <w:name w:val="WW8Num9z0"/>
    <w:rPr>
      <w:rFonts w:ascii="Tahoma" w:hAnsi="Tahoma" w:cs="StarSymbol"/>
      <w:sz w:val="28"/>
      <w:szCs w:val="28"/>
    </w:rPr>
  </w:style>
  <w:style w:type="character" w:customStyle="1" w:styleId="WW8Num9z1">
    <w:name w:val="WW8Num9z1"/>
    <w:rPr>
      <w:rFonts w:ascii="OpenSymbol" w:hAnsi="OpenSymbol" w:cs="StarSymbol"/>
      <w:sz w:val="18"/>
      <w:szCs w:val="18"/>
    </w:rPr>
  </w:style>
  <w:style w:type="character" w:customStyle="1" w:styleId="WW8Num9z6">
    <w:name w:val="WW8Num9z6"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Carpredefinitoparagrafo3">
    <w:name w:val="Car. predefinito paragrafo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Carpredefinitoparagrafo2">
    <w:name w:val="Car. predefinito paragrafo2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8Num1z0">
    <w:name w:val="WW8Num1z0"/>
    <w:rPr>
      <w:rFonts w:ascii="Wingdings" w:hAnsi="Wingdings"/>
      <w:b w:val="0"/>
      <w:i w:val="0"/>
      <w:sz w:val="18"/>
    </w:rPr>
  </w:style>
  <w:style w:type="character" w:customStyle="1" w:styleId="WW8Num2z0">
    <w:name w:val="WW8Num2z0"/>
    <w:rPr>
      <w:rFonts w:ascii="Times New Roman" w:hAnsi="Times New Roman" w:cs="Times New Roman"/>
      <w:b w:val="0"/>
      <w:i w:val="0"/>
      <w:sz w:val="20"/>
    </w:rPr>
  </w:style>
  <w:style w:type="character" w:customStyle="1" w:styleId="Caratterepredefinitoparagrafo">
    <w:name w:val="Carattere predefinito paragrafo"/>
  </w:style>
  <w:style w:type="character" w:customStyle="1" w:styleId="Caratteredellanota">
    <w:name w:val="Carattere della nota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Rimandonotadichiusura1">
    <w:name w:val="Rimando nota di chiusura1"/>
    <w:rPr>
      <w:vertAlign w:val="superscript"/>
    </w:rPr>
  </w:style>
  <w:style w:type="character" w:styleId="Collegamentoipertestuale">
    <w:name w:val="Hyperlink"/>
    <w:rPr>
      <w:color w:val="000080"/>
      <w:u w:val="single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styleId="Rimandonotaapidipagina">
    <w:name w:val="footnote reference"/>
    <w:uiPriority w:val="99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eastAsia="Arial Unicode MS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Tahoma" w:hAnsi="Tahoma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eastAsia="MS Mincho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Corpodeltesto21">
    <w:name w:val="Corpo del testo 21"/>
    <w:basedOn w:val="Normale"/>
    <w:pPr>
      <w:spacing w:line="360" w:lineRule="auto"/>
      <w:jc w:val="both"/>
    </w:pPr>
    <w:rPr>
      <w:sz w:val="20"/>
    </w:rPr>
  </w:style>
  <w:style w:type="paragraph" w:customStyle="1" w:styleId="Corpodeltesto31">
    <w:name w:val="Corpo del testo 31"/>
    <w:basedOn w:val="Normale"/>
    <w:pPr>
      <w:spacing w:line="240" w:lineRule="exact"/>
      <w:jc w:val="both"/>
    </w:pPr>
    <w:rPr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iPriority w:val="99"/>
    <w:pPr>
      <w:suppressLineNumbers/>
      <w:ind w:left="283" w:hanging="283"/>
    </w:pPr>
    <w:rPr>
      <w:sz w:val="20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notadichiusura">
    <w:name w:val="endnote text"/>
    <w:basedOn w:val="Normale"/>
    <w:pPr>
      <w:suppressLineNumbers/>
      <w:ind w:left="283" w:hanging="283"/>
    </w:pPr>
    <w:rPr>
      <w:sz w:val="20"/>
    </w:rPr>
  </w:style>
  <w:style w:type="paragraph" w:styleId="Paragrafoelenco">
    <w:name w:val="List Paragraph"/>
    <w:basedOn w:val="Normale"/>
    <w:uiPriority w:val="1"/>
    <w:qFormat/>
    <w:rsid w:val="00E8440C"/>
    <w:pPr>
      <w:ind w:left="708"/>
    </w:pPr>
  </w:style>
  <w:style w:type="character" w:styleId="Rimandocommento">
    <w:name w:val="annotation reference"/>
    <w:uiPriority w:val="99"/>
    <w:semiHidden/>
    <w:unhideWhenUsed/>
    <w:rsid w:val="003C37B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37B5"/>
    <w:rPr>
      <w:sz w:val="20"/>
    </w:rPr>
  </w:style>
  <w:style w:type="character" w:customStyle="1" w:styleId="TestocommentoCarattere">
    <w:name w:val="Testo commento Carattere"/>
    <w:link w:val="Testocommento"/>
    <w:uiPriority w:val="99"/>
    <w:semiHidden/>
    <w:rsid w:val="003C37B5"/>
    <w:rPr>
      <w:rFonts w:ascii="Arial" w:hAnsi="Arial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37B5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3C37B5"/>
    <w:rPr>
      <w:rFonts w:ascii="Arial" w:hAnsi="Arial"/>
      <w:b/>
      <w:bCs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7B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C37B5"/>
    <w:rPr>
      <w:rFonts w:ascii="Segoe UI" w:hAnsi="Segoe UI" w:cs="Segoe UI"/>
      <w:sz w:val="18"/>
      <w:szCs w:val="18"/>
      <w:lang w:eastAsia="ar-SA"/>
    </w:rPr>
  </w:style>
  <w:style w:type="character" w:customStyle="1" w:styleId="PidipaginaCarattere">
    <w:name w:val="Piè di pagina Carattere"/>
    <w:link w:val="Pidipagina"/>
    <w:uiPriority w:val="99"/>
    <w:rsid w:val="00370204"/>
    <w:rPr>
      <w:rFonts w:ascii="Arial" w:hAnsi="Arial"/>
      <w:sz w:val="24"/>
      <w:lang w:eastAsia="ar-SA"/>
    </w:rPr>
  </w:style>
  <w:style w:type="paragraph" w:customStyle="1" w:styleId="Standard">
    <w:name w:val="Standard"/>
    <w:rsid w:val="00043E61"/>
    <w:pPr>
      <w:suppressAutoHyphens/>
      <w:autoSpaceDN w:val="0"/>
      <w:spacing w:line="276" w:lineRule="auto"/>
    </w:pPr>
    <w:rPr>
      <w:rFonts w:ascii="Arial" w:hAnsi="Arial" w:cs="Arial"/>
      <w:color w:val="000000"/>
      <w:kern w:val="3"/>
      <w:sz w:val="22"/>
      <w:szCs w:val="22"/>
      <w:lang w:eastAsia="zh-CN"/>
    </w:rPr>
  </w:style>
  <w:style w:type="numbering" w:customStyle="1" w:styleId="WW8Num2">
    <w:name w:val="WW8Num2"/>
    <w:rsid w:val="00043E61"/>
    <w:pPr>
      <w:numPr>
        <w:numId w:val="14"/>
      </w:numPr>
    </w:pPr>
  </w:style>
  <w:style w:type="character" w:customStyle="1" w:styleId="Titolo1Carattere">
    <w:name w:val="Titolo 1 Carattere"/>
    <w:link w:val="Titolo1"/>
    <w:rsid w:val="0003049C"/>
    <w:rPr>
      <w:rFonts w:ascii="Tahoma" w:hAnsi="Tahoma"/>
      <w:b/>
      <w:sz w:val="30"/>
      <w:lang w:eastAsia="ar-SA"/>
    </w:rPr>
  </w:style>
  <w:style w:type="character" w:customStyle="1" w:styleId="TestonotaapidipaginaCarattere">
    <w:name w:val="Testo nota a piè di pagina Carattere"/>
    <w:link w:val="Testonotaapidipagina"/>
    <w:uiPriority w:val="99"/>
    <w:rsid w:val="0003049C"/>
    <w:rPr>
      <w:rFonts w:ascii="Arial" w:hAnsi="Arial"/>
      <w:lang w:eastAsia="ar-SA"/>
    </w:rPr>
  </w:style>
  <w:style w:type="paragraph" w:customStyle="1" w:styleId="Stile">
    <w:name w:val="Stile"/>
    <w:uiPriority w:val="99"/>
    <w:rsid w:val="0003049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Normale1">
    <w:name w:val="Normale1"/>
    <w:rsid w:val="0003049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Arial" w:eastAsia="Arial" w:hAnsi="Arial" w:cs="Ari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0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5E9B1-C488-48AF-A2B6-E4A43FD5E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segreteria dello Sportello di Conciliazione</vt:lpstr>
    </vt:vector>
  </TitlesOfParts>
  <Company>...</Company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segreteria dello Sportello di Conciliazione</dc:title>
  <dc:subject/>
  <dc:creator>Nadia Vendrame</dc:creator>
  <cp:keywords/>
  <cp:lastModifiedBy>Informatica Ordine Avvocati Pordenone</cp:lastModifiedBy>
  <cp:revision>2</cp:revision>
  <cp:lastPrinted>2024-01-31T12:53:00Z</cp:lastPrinted>
  <dcterms:created xsi:type="dcterms:W3CDTF">2024-01-31T18:42:00Z</dcterms:created>
  <dcterms:modified xsi:type="dcterms:W3CDTF">2024-01-31T18:42:00Z</dcterms:modified>
</cp:coreProperties>
</file>